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0A" w:rsidRPr="0061680A" w:rsidRDefault="0061680A" w:rsidP="0061680A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61680A">
        <w:rPr>
          <w:rFonts w:eastAsiaTheme="minorEastAsia" w:cstheme="minorBidi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61680A" w:rsidRPr="0061680A" w:rsidRDefault="0061680A" w:rsidP="0061680A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61680A">
        <w:rPr>
          <w:rFonts w:eastAsiaTheme="minorEastAsia" w:cstheme="minorBidi"/>
          <w:b/>
          <w:color w:val="000000"/>
          <w:sz w:val="28"/>
          <w:lang w:eastAsia="ru-RU"/>
        </w:rPr>
        <w:t>‌</w:t>
      </w:r>
      <w:bookmarkStart w:id="0" w:name="326412a7-2759-4e4f-bde6-d270fe4a688f"/>
      <w:r w:rsidRPr="0061680A">
        <w:rPr>
          <w:rFonts w:eastAsiaTheme="minorEastAsia" w:cstheme="minorBidi"/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61680A">
        <w:rPr>
          <w:rFonts w:eastAsiaTheme="minorEastAsia" w:cstheme="minorBidi"/>
          <w:b/>
          <w:color w:val="000000"/>
          <w:sz w:val="28"/>
          <w:lang w:eastAsia="ru-RU"/>
        </w:rPr>
        <w:t xml:space="preserve">‌‌ </w:t>
      </w:r>
    </w:p>
    <w:p w:rsidR="0061680A" w:rsidRPr="0061680A" w:rsidRDefault="0061680A" w:rsidP="0061680A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61680A">
        <w:rPr>
          <w:rFonts w:eastAsiaTheme="minorEastAsia" w:cstheme="minorBidi"/>
          <w:b/>
          <w:color w:val="000000"/>
          <w:sz w:val="28"/>
          <w:lang w:eastAsia="ru-RU"/>
        </w:rPr>
        <w:t>‌</w:t>
      </w:r>
      <w:bookmarkStart w:id="1" w:name="136dcea1-2d9e-4c3b-8c18-19bdf8f2b14a"/>
      <w:r w:rsidRPr="0061680A">
        <w:rPr>
          <w:rFonts w:eastAsiaTheme="minorEastAsia" w:cstheme="minorBidi"/>
          <w:b/>
          <w:color w:val="000000"/>
          <w:sz w:val="28"/>
          <w:lang w:eastAsia="ru-RU"/>
        </w:rPr>
        <w:t>Управление образования администрации Никольского округа Вологодской области</w:t>
      </w:r>
      <w:bookmarkEnd w:id="1"/>
      <w:r w:rsidRPr="0061680A">
        <w:rPr>
          <w:rFonts w:eastAsiaTheme="minorEastAsia" w:cstheme="minorBidi"/>
          <w:b/>
          <w:color w:val="000000"/>
          <w:sz w:val="28"/>
          <w:lang w:eastAsia="ru-RU"/>
        </w:rPr>
        <w:t>‌</w:t>
      </w:r>
      <w:r w:rsidRPr="0061680A">
        <w:rPr>
          <w:rFonts w:eastAsiaTheme="minorEastAsia" w:cstheme="minorBidi"/>
          <w:color w:val="000000"/>
          <w:sz w:val="28"/>
          <w:lang w:eastAsia="ru-RU"/>
        </w:rPr>
        <w:t>​</w:t>
      </w:r>
    </w:p>
    <w:p w:rsidR="0061680A" w:rsidRPr="0061680A" w:rsidRDefault="0061680A" w:rsidP="0061680A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61680A">
        <w:rPr>
          <w:rFonts w:eastAsiaTheme="minorEastAsia" w:cstheme="minorBidi"/>
          <w:b/>
          <w:color w:val="000000"/>
          <w:sz w:val="28"/>
          <w:lang w:eastAsia="ru-RU"/>
        </w:rPr>
        <w:t>МБОУ "Б-Курьевская ООШ"</w:t>
      </w:r>
    </w:p>
    <w:p w:rsidR="0061680A" w:rsidRPr="0061680A" w:rsidRDefault="0061680A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</w:p>
    <w:p w:rsidR="0061680A" w:rsidRPr="0061680A" w:rsidRDefault="0061680A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</w:p>
    <w:p w:rsidR="0061680A" w:rsidRPr="0061680A" w:rsidRDefault="00031793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 wp14:anchorId="08FC49F5">
            <wp:extent cx="5858510" cy="1779905"/>
            <wp:effectExtent l="0" t="0" r="889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80A" w:rsidRPr="0061680A" w:rsidRDefault="0061680A" w:rsidP="0061680A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61680A">
        <w:rPr>
          <w:rFonts w:eastAsiaTheme="minorEastAsia" w:cstheme="minorBidi"/>
          <w:b/>
          <w:color w:val="000000"/>
          <w:sz w:val="28"/>
          <w:lang w:eastAsia="ru-RU"/>
        </w:rPr>
        <w:t>АДАПТИРОВАННАЯ РАБОЧАЯ ПРОГРАММА</w:t>
      </w:r>
    </w:p>
    <w:p w:rsidR="0061680A" w:rsidRPr="0061680A" w:rsidRDefault="0061680A" w:rsidP="0061680A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61680A" w:rsidRPr="0061680A" w:rsidRDefault="0061680A" w:rsidP="0061680A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61680A">
        <w:rPr>
          <w:rFonts w:eastAsiaTheme="minorEastAsia" w:cstheme="minorBidi"/>
          <w:b/>
          <w:color w:val="000000"/>
          <w:sz w:val="28"/>
          <w:lang w:eastAsia="ru-RU"/>
        </w:rPr>
        <w:t>учебного предмета «</w:t>
      </w:r>
      <w:r>
        <w:rPr>
          <w:rFonts w:eastAsiaTheme="minorEastAsia" w:cstheme="minorBidi"/>
          <w:b/>
          <w:color w:val="000000"/>
          <w:sz w:val="28"/>
          <w:lang w:eastAsia="ru-RU"/>
        </w:rPr>
        <w:t>История</w:t>
      </w:r>
      <w:r w:rsidRPr="0061680A">
        <w:rPr>
          <w:rFonts w:eastAsiaTheme="minorEastAsia" w:cstheme="minorBidi"/>
          <w:b/>
          <w:color w:val="000000"/>
          <w:sz w:val="28"/>
          <w:lang w:eastAsia="ru-RU"/>
        </w:rPr>
        <w:t>»</w:t>
      </w:r>
    </w:p>
    <w:p w:rsidR="0061680A" w:rsidRPr="0061680A" w:rsidRDefault="0061680A" w:rsidP="0061680A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61680A">
        <w:rPr>
          <w:rFonts w:eastAsiaTheme="minorEastAsia" w:cstheme="minorBidi"/>
          <w:color w:val="000000"/>
          <w:sz w:val="28"/>
          <w:lang w:eastAsia="ru-RU"/>
        </w:rPr>
        <w:t xml:space="preserve">для обучающихся 5 – 9 классов </w:t>
      </w:r>
    </w:p>
    <w:p w:rsidR="0061680A" w:rsidRPr="0061680A" w:rsidRDefault="0061680A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</w:p>
    <w:p w:rsidR="0061680A" w:rsidRPr="0061680A" w:rsidRDefault="0061680A" w:rsidP="00535506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</w:rPr>
      </w:pPr>
    </w:p>
    <w:p w:rsidR="0061680A" w:rsidRDefault="0061680A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</w:p>
    <w:p w:rsidR="00031793" w:rsidRDefault="00031793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</w:p>
    <w:p w:rsidR="00031793" w:rsidRDefault="00031793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</w:p>
    <w:p w:rsidR="00031793" w:rsidRPr="0061680A" w:rsidRDefault="00031793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  <w:bookmarkStart w:id="2" w:name="_GoBack"/>
      <w:bookmarkEnd w:id="2"/>
    </w:p>
    <w:p w:rsidR="0061680A" w:rsidRPr="0061680A" w:rsidRDefault="00535506" w:rsidP="0061680A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2025</w:t>
      </w:r>
      <w:r w:rsidR="0061680A" w:rsidRPr="0061680A">
        <w:rPr>
          <w:rFonts w:eastAsiaTheme="minorHAnsi"/>
          <w:sz w:val="28"/>
          <w:szCs w:val="28"/>
        </w:rPr>
        <w:t xml:space="preserve"> г. д</w:t>
      </w:r>
      <w:proofErr w:type="gramStart"/>
      <w:r w:rsidR="0061680A" w:rsidRPr="0061680A">
        <w:rPr>
          <w:rFonts w:eastAsiaTheme="minorHAnsi"/>
          <w:sz w:val="28"/>
          <w:szCs w:val="28"/>
        </w:rPr>
        <w:t>.Б</w:t>
      </w:r>
      <w:proofErr w:type="gramEnd"/>
      <w:r w:rsidR="0061680A" w:rsidRPr="0061680A">
        <w:rPr>
          <w:rFonts w:eastAsiaTheme="minorHAnsi"/>
          <w:sz w:val="28"/>
          <w:szCs w:val="28"/>
        </w:rPr>
        <w:t>-Курья</w:t>
      </w:r>
    </w:p>
    <w:p w:rsidR="00AF1B5C" w:rsidRPr="00BD36ED" w:rsidRDefault="00AF1B5C" w:rsidP="00BD36ED">
      <w:pPr>
        <w:spacing w:line="276" w:lineRule="auto"/>
        <w:rPr>
          <w:sz w:val="28"/>
          <w:szCs w:val="28"/>
        </w:rPr>
        <w:sectPr w:rsidR="00AF1B5C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AF1B5C" w:rsidRDefault="00AF1B5C" w:rsidP="00AF1B5C">
      <w:pPr>
        <w:pStyle w:val="a3"/>
        <w:spacing w:before="66" w:line="276" w:lineRule="auto"/>
        <w:ind w:right="146" w:firstLine="0"/>
        <w:jc w:val="center"/>
      </w:pPr>
      <w:r>
        <w:lastRenderedPageBreak/>
        <w:t>Пояснительная записка</w:t>
      </w:r>
    </w:p>
    <w:p w:rsidR="00BD36ED" w:rsidRPr="00BD36ED" w:rsidRDefault="00AF1B5C" w:rsidP="00BD36ED">
      <w:pPr>
        <w:pStyle w:val="a3"/>
        <w:spacing w:before="66" w:line="276" w:lineRule="auto"/>
        <w:ind w:right="146" w:firstLine="0"/>
      </w:pPr>
      <w:r w:rsidRPr="00AF1B5C">
        <w:t xml:space="preserve">Программа по истории разработана с целью оказания методической помощи учителю истории в создании рабочей программы по учебному </w:t>
      </w:r>
      <w:r w:rsidR="00BD36ED" w:rsidRPr="00BD36ED">
        <w:t>предмету,</w:t>
      </w:r>
      <w:r w:rsidR="00BD36ED" w:rsidRPr="00BD36ED">
        <w:rPr>
          <w:spacing w:val="1"/>
        </w:rPr>
        <w:t xml:space="preserve"> </w:t>
      </w:r>
      <w:r w:rsidR="00BD36ED" w:rsidRPr="00BD36ED">
        <w:t>ориентированной</w:t>
      </w:r>
      <w:r w:rsidR="00BD36ED" w:rsidRPr="00BD36ED">
        <w:rPr>
          <w:spacing w:val="1"/>
        </w:rPr>
        <w:t xml:space="preserve"> </w:t>
      </w:r>
      <w:r w:rsidR="00BD36ED" w:rsidRPr="00BD36ED">
        <w:t>на</w:t>
      </w:r>
      <w:r w:rsidR="00BD36ED" w:rsidRPr="00BD36ED">
        <w:rPr>
          <w:spacing w:val="1"/>
        </w:rPr>
        <w:t xml:space="preserve"> </w:t>
      </w:r>
      <w:r w:rsidR="00BD36ED" w:rsidRPr="00BD36ED">
        <w:t>современные</w:t>
      </w:r>
      <w:r w:rsidR="00BD36ED" w:rsidRPr="00BD36ED">
        <w:rPr>
          <w:spacing w:val="1"/>
        </w:rPr>
        <w:t xml:space="preserve"> </w:t>
      </w:r>
      <w:r w:rsidR="00BD36ED" w:rsidRPr="00BD36ED">
        <w:t>тенденции</w:t>
      </w:r>
      <w:r w:rsidR="00BD36ED" w:rsidRPr="00BD36ED">
        <w:rPr>
          <w:spacing w:val="1"/>
        </w:rPr>
        <w:t xml:space="preserve"> </w:t>
      </w:r>
      <w:r w:rsidR="00BD36ED" w:rsidRPr="00BD36ED">
        <w:t>в</w:t>
      </w:r>
      <w:r w:rsidR="00BD36ED" w:rsidRPr="00BD36ED">
        <w:rPr>
          <w:spacing w:val="1"/>
        </w:rPr>
        <w:t xml:space="preserve"> </w:t>
      </w:r>
      <w:r w:rsidR="00BD36ED" w:rsidRPr="00BD36ED">
        <w:t>образовании</w:t>
      </w:r>
      <w:r w:rsidR="00BD36ED" w:rsidRPr="00BD36ED">
        <w:rPr>
          <w:spacing w:val="1"/>
        </w:rPr>
        <w:t xml:space="preserve"> </w:t>
      </w:r>
      <w:r w:rsidR="00BD36ED" w:rsidRPr="00BD36ED">
        <w:t>и</w:t>
      </w:r>
      <w:r w:rsidR="00BD36ED" w:rsidRPr="00BD36ED">
        <w:rPr>
          <w:spacing w:val="1"/>
        </w:rPr>
        <w:t xml:space="preserve"> </w:t>
      </w:r>
      <w:r w:rsidR="00BD36ED" w:rsidRPr="00BD36ED">
        <w:t>активные</w:t>
      </w:r>
      <w:r w:rsidR="00BD36ED" w:rsidRPr="00BD36ED">
        <w:rPr>
          <w:spacing w:val="1"/>
        </w:rPr>
        <w:t xml:space="preserve"> </w:t>
      </w:r>
      <w:r w:rsidR="00BD36ED" w:rsidRPr="00BD36ED">
        <w:t>методики</w:t>
      </w:r>
      <w:r w:rsidR="00BD36ED" w:rsidRPr="00BD36ED">
        <w:rPr>
          <w:spacing w:val="1"/>
        </w:rPr>
        <w:t xml:space="preserve"> </w:t>
      </w:r>
      <w:r w:rsidR="00BD36ED" w:rsidRPr="00BD36ED">
        <w:t>обучения.</w:t>
      </w:r>
    </w:p>
    <w:p w:rsidR="00BD36ED" w:rsidRPr="00BD36ED" w:rsidRDefault="00BD36ED" w:rsidP="00BD36ED">
      <w:pPr>
        <w:pStyle w:val="a3"/>
        <w:spacing w:line="276" w:lineRule="auto"/>
        <w:ind w:right="143"/>
      </w:pPr>
      <w:r w:rsidRPr="00BD36ED">
        <w:t>Программа по истории дает представление о целях, общей стратегии</w:t>
      </w:r>
      <w:r w:rsidRPr="00BD36ED">
        <w:rPr>
          <w:spacing w:val="1"/>
        </w:rPr>
        <w:t xml:space="preserve"> </w:t>
      </w:r>
      <w:r w:rsidRPr="00BD36ED">
        <w:t xml:space="preserve">обучения, воспитания и </w:t>
      </w:r>
      <w:proofErr w:type="gramStart"/>
      <w:r w:rsidRPr="00BD36ED">
        <w:t>развития</w:t>
      </w:r>
      <w:proofErr w:type="gramEnd"/>
      <w:r w:rsidRPr="00BD36ED">
        <w:t xml:space="preserve"> обучающихся с ЗПР средствами истории,</w:t>
      </w:r>
      <w:r w:rsidRPr="00BD36ED">
        <w:rPr>
          <w:spacing w:val="1"/>
        </w:rPr>
        <w:t xml:space="preserve"> </w:t>
      </w:r>
      <w:r w:rsidRPr="00BD36ED">
        <w:t>устанавливает</w:t>
      </w:r>
      <w:r w:rsidRPr="00BD36ED">
        <w:rPr>
          <w:spacing w:val="1"/>
        </w:rPr>
        <w:t xml:space="preserve"> </w:t>
      </w:r>
      <w:r w:rsidRPr="00BD36ED">
        <w:t>обязательное</w:t>
      </w:r>
      <w:r w:rsidRPr="00BD36ED">
        <w:rPr>
          <w:spacing w:val="1"/>
        </w:rPr>
        <w:t xml:space="preserve"> </w:t>
      </w:r>
      <w:r w:rsidRPr="00BD36ED">
        <w:t>предметное</w:t>
      </w:r>
      <w:r w:rsidRPr="00BD36ED">
        <w:rPr>
          <w:spacing w:val="1"/>
        </w:rPr>
        <w:t xml:space="preserve"> </w:t>
      </w:r>
      <w:r w:rsidRPr="00BD36ED">
        <w:t>содержание,</w:t>
      </w:r>
      <w:r w:rsidRPr="00BD36ED">
        <w:rPr>
          <w:spacing w:val="1"/>
        </w:rPr>
        <w:t xml:space="preserve"> </w:t>
      </w:r>
      <w:r w:rsidRPr="00BD36ED">
        <w:t>предусматривает</w:t>
      </w:r>
      <w:r w:rsidRPr="00BD36ED">
        <w:rPr>
          <w:spacing w:val="-67"/>
        </w:rPr>
        <w:t xml:space="preserve"> </w:t>
      </w:r>
      <w:r w:rsidRPr="00BD36ED">
        <w:t>распределение его по классам и структурирование его по разделам и темам</w:t>
      </w:r>
      <w:r w:rsidRPr="00BD36ED">
        <w:rPr>
          <w:spacing w:val="1"/>
        </w:rPr>
        <w:t xml:space="preserve"> </w:t>
      </w:r>
      <w:r w:rsidRPr="00BD36ED">
        <w:t>курса,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учетом</w:t>
      </w:r>
      <w:r w:rsidRPr="00BD36ED">
        <w:rPr>
          <w:spacing w:val="1"/>
        </w:rPr>
        <w:t xml:space="preserve"> </w:t>
      </w:r>
      <w:r w:rsidRPr="00BD36ED">
        <w:t>особых</w:t>
      </w:r>
      <w:r w:rsidRPr="00BD36ED">
        <w:rPr>
          <w:spacing w:val="1"/>
        </w:rPr>
        <w:t xml:space="preserve"> </w:t>
      </w:r>
      <w:r w:rsidRPr="00BD36ED">
        <w:t>образовательных</w:t>
      </w:r>
      <w:r w:rsidRPr="00BD36ED">
        <w:rPr>
          <w:spacing w:val="1"/>
        </w:rPr>
        <w:t xml:space="preserve"> </w:t>
      </w:r>
      <w:r w:rsidRPr="00BD36ED">
        <w:t>потребностей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возможностей</w:t>
      </w:r>
      <w:r w:rsidRPr="00BD36ED">
        <w:rPr>
          <w:spacing w:val="1"/>
        </w:rPr>
        <w:t xml:space="preserve"> </w:t>
      </w:r>
      <w:r w:rsidRPr="00BD36ED">
        <w:t>обучающихся</w:t>
      </w:r>
      <w:r w:rsidRPr="00BD36ED">
        <w:rPr>
          <w:spacing w:val="2"/>
        </w:rPr>
        <w:t xml:space="preserve"> </w:t>
      </w:r>
      <w:r w:rsidRPr="00BD36ED">
        <w:t>с</w:t>
      </w:r>
      <w:r w:rsidRPr="00BD36ED">
        <w:rPr>
          <w:spacing w:val="2"/>
        </w:rPr>
        <w:t xml:space="preserve"> </w:t>
      </w:r>
      <w:r w:rsidRPr="00BD36ED">
        <w:t>ЗПР.</w:t>
      </w:r>
    </w:p>
    <w:p w:rsidR="00BD36ED" w:rsidRPr="00BD36ED" w:rsidRDefault="00BD36ED" w:rsidP="00BD36ED">
      <w:pPr>
        <w:pStyle w:val="a3"/>
        <w:spacing w:line="276" w:lineRule="auto"/>
        <w:ind w:right="137"/>
      </w:pPr>
      <w:r w:rsidRPr="00BD36ED">
        <w:t>Место истории в системе основного общего образования определяется</w:t>
      </w:r>
      <w:r w:rsidRPr="00BD36ED">
        <w:rPr>
          <w:spacing w:val="1"/>
        </w:rPr>
        <w:t xml:space="preserve"> </w:t>
      </w:r>
      <w:r w:rsidRPr="00BD36ED">
        <w:t>его</w:t>
      </w:r>
      <w:r w:rsidRPr="00BD36ED">
        <w:rPr>
          <w:spacing w:val="1"/>
        </w:rPr>
        <w:t xml:space="preserve"> </w:t>
      </w:r>
      <w:r w:rsidRPr="00BD36ED">
        <w:t>познавательным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мировоззренческим</w:t>
      </w:r>
      <w:r w:rsidRPr="00BD36ED">
        <w:rPr>
          <w:spacing w:val="1"/>
        </w:rPr>
        <w:t xml:space="preserve"> </w:t>
      </w:r>
      <w:r w:rsidRPr="00BD36ED">
        <w:t>значением,</w:t>
      </w:r>
      <w:r w:rsidRPr="00BD36ED">
        <w:rPr>
          <w:spacing w:val="1"/>
        </w:rPr>
        <w:t xml:space="preserve"> </w:t>
      </w:r>
      <w:r w:rsidRPr="00BD36ED">
        <w:t>воспитательным</w:t>
      </w:r>
      <w:r w:rsidRPr="00BD36ED">
        <w:rPr>
          <w:spacing w:val="1"/>
        </w:rPr>
        <w:t xml:space="preserve"> </w:t>
      </w:r>
      <w:r w:rsidRPr="00BD36ED">
        <w:t>потенциалом,</w:t>
      </w:r>
      <w:r w:rsidRPr="00BD36ED">
        <w:rPr>
          <w:spacing w:val="1"/>
        </w:rPr>
        <w:t xml:space="preserve"> </w:t>
      </w:r>
      <w:r w:rsidRPr="00BD36ED">
        <w:t>вкладом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становление</w:t>
      </w:r>
      <w:r w:rsidRPr="00BD36ED">
        <w:rPr>
          <w:spacing w:val="1"/>
        </w:rPr>
        <w:t xml:space="preserve"> </w:t>
      </w:r>
      <w:r w:rsidRPr="00BD36ED">
        <w:t>личности</w:t>
      </w:r>
      <w:r w:rsidRPr="00BD36ED">
        <w:rPr>
          <w:spacing w:val="1"/>
        </w:rPr>
        <w:t xml:space="preserve"> </w:t>
      </w:r>
      <w:r w:rsidRPr="00BD36ED">
        <w:t>человека.</w:t>
      </w:r>
      <w:r w:rsidRPr="00BD36ED">
        <w:rPr>
          <w:spacing w:val="1"/>
        </w:rPr>
        <w:t xml:space="preserve"> </w:t>
      </w:r>
      <w:r w:rsidRPr="00BD36ED">
        <w:t>История</w:t>
      </w:r>
      <w:r w:rsidRPr="00BD36ED">
        <w:rPr>
          <w:spacing w:val="1"/>
        </w:rPr>
        <w:t xml:space="preserve"> </w:t>
      </w:r>
      <w:r w:rsidRPr="00BD36ED">
        <w:t>представляет</w:t>
      </w:r>
      <w:r w:rsidRPr="00BD36ED">
        <w:rPr>
          <w:spacing w:val="1"/>
        </w:rPr>
        <w:t xml:space="preserve"> </w:t>
      </w:r>
      <w:r w:rsidRPr="00BD36ED">
        <w:t>собирательную</w:t>
      </w:r>
      <w:r w:rsidRPr="00BD36ED">
        <w:rPr>
          <w:spacing w:val="1"/>
        </w:rPr>
        <w:t xml:space="preserve"> </w:t>
      </w:r>
      <w:r w:rsidRPr="00BD36ED">
        <w:t>картину</w:t>
      </w:r>
      <w:r w:rsidRPr="00BD36ED">
        <w:rPr>
          <w:spacing w:val="1"/>
        </w:rPr>
        <w:t xml:space="preserve"> </w:t>
      </w:r>
      <w:r w:rsidRPr="00BD36ED">
        <w:t>жизни</w:t>
      </w:r>
      <w:r w:rsidRPr="00BD36ED">
        <w:rPr>
          <w:spacing w:val="1"/>
        </w:rPr>
        <w:t xml:space="preserve"> </w:t>
      </w:r>
      <w:r w:rsidRPr="00BD36ED">
        <w:t>людей</w:t>
      </w:r>
      <w:r w:rsidRPr="00BD36ED">
        <w:rPr>
          <w:spacing w:val="1"/>
        </w:rPr>
        <w:t xml:space="preserve"> </w:t>
      </w:r>
      <w:r w:rsidRPr="00BD36ED">
        <w:t>во</w:t>
      </w:r>
      <w:r w:rsidRPr="00BD36ED">
        <w:rPr>
          <w:spacing w:val="1"/>
        </w:rPr>
        <w:t xml:space="preserve"> </w:t>
      </w:r>
      <w:r w:rsidRPr="00BD36ED">
        <w:t>времени,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социального,</w:t>
      </w:r>
      <w:r w:rsidRPr="00BD36ED">
        <w:rPr>
          <w:spacing w:val="1"/>
        </w:rPr>
        <w:t xml:space="preserve"> </w:t>
      </w:r>
      <w:r w:rsidRPr="00BD36ED">
        <w:t>созидательного,</w:t>
      </w:r>
      <w:r w:rsidRPr="00BD36ED">
        <w:rPr>
          <w:spacing w:val="1"/>
        </w:rPr>
        <w:t xml:space="preserve"> </w:t>
      </w:r>
      <w:r w:rsidRPr="00BD36ED">
        <w:t>нравственного</w:t>
      </w:r>
      <w:r w:rsidRPr="00BD36ED">
        <w:rPr>
          <w:spacing w:val="1"/>
        </w:rPr>
        <w:t xml:space="preserve"> </w:t>
      </w:r>
      <w:r w:rsidRPr="00BD36ED">
        <w:t>опыта.</w:t>
      </w:r>
      <w:r w:rsidRPr="00BD36ED">
        <w:rPr>
          <w:spacing w:val="1"/>
        </w:rPr>
        <w:t xml:space="preserve"> </w:t>
      </w:r>
      <w:r w:rsidRPr="00BD36ED">
        <w:t>Она</w:t>
      </w:r>
      <w:r w:rsidRPr="00BD36ED">
        <w:rPr>
          <w:spacing w:val="1"/>
        </w:rPr>
        <w:t xml:space="preserve"> </w:t>
      </w:r>
      <w:r w:rsidRPr="00BD36ED">
        <w:t>служит</w:t>
      </w:r>
      <w:r w:rsidRPr="00BD36ED">
        <w:rPr>
          <w:spacing w:val="1"/>
        </w:rPr>
        <w:t xml:space="preserve"> </w:t>
      </w:r>
      <w:r w:rsidRPr="00BD36ED">
        <w:t>важным</w:t>
      </w:r>
      <w:r w:rsidRPr="00BD36ED">
        <w:rPr>
          <w:spacing w:val="1"/>
        </w:rPr>
        <w:t xml:space="preserve"> </w:t>
      </w:r>
      <w:r w:rsidRPr="00BD36ED">
        <w:t>ресурсом самоидентификации личности в окружающем социуме, культурной</w:t>
      </w:r>
      <w:r w:rsidRPr="00BD36ED">
        <w:rPr>
          <w:spacing w:val="1"/>
        </w:rPr>
        <w:t xml:space="preserve"> </w:t>
      </w:r>
      <w:r w:rsidRPr="00BD36ED">
        <w:t>среде от уровня семьи до уровня своей страны и мира в целом. История дает</w:t>
      </w:r>
      <w:r w:rsidRPr="00BD36ED">
        <w:rPr>
          <w:spacing w:val="1"/>
        </w:rPr>
        <w:t xml:space="preserve"> </w:t>
      </w:r>
      <w:r w:rsidRPr="00BD36ED">
        <w:t>возможность познания и понимания человека и общества в связи прошлого,</w:t>
      </w:r>
      <w:r w:rsidRPr="00BD36ED">
        <w:rPr>
          <w:spacing w:val="1"/>
        </w:rPr>
        <w:t xml:space="preserve"> </w:t>
      </w:r>
      <w:r w:rsidRPr="00BD36ED">
        <w:t>настоящего и</w:t>
      </w:r>
      <w:r w:rsidRPr="00BD36ED">
        <w:rPr>
          <w:spacing w:val="1"/>
        </w:rPr>
        <w:t xml:space="preserve"> </w:t>
      </w:r>
      <w:r w:rsidRPr="00BD36ED">
        <w:t>будущего.</w:t>
      </w:r>
    </w:p>
    <w:p w:rsidR="00BD36ED" w:rsidRPr="00BD36ED" w:rsidRDefault="00BD36ED" w:rsidP="00BD36ED">
      <w:pPr>
        <w:pStyle w:val="a3"/>
        <w:spacing w:line="276" w:lineRule="auto"/>
        <w:ind w:right="135"/>
      </w:pPr>
      <w:r w:rsidRPr="00BD36ED">
        <w:t>Целью</w:t>
      </w:r>
      <w:r w:rsidRPr="00BD36ED">
        <w:rPr>
          <w:spacing w:val="1"/>
        </w:rPr>
        <w:t xml:space="preserve"> </w:t>
      </w:r>
      <w:r w:rsidRPr="00BD36ED">
        <w:t>программы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является</w:t>
      </w:r>
      <w:r w:rsidRPr="00BD36ED">
        <w:rPr>
          <w:spacing w:val="1"/>
        </w:rPr>
        <w:t xml:space="preserve"> </w:t>
      </w:r>
      <w:r w:rsidRPr="00BD36ED">
        <w:t>формирование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развитие</w:t>
      </w:r>
      <w:r w:rsidRPr="00BD36ED">
        <w:rPr>
          <w:spacing w:val="1"/>
        </w:rPr>
        <w:t xml:space="preserve"> </w:t>
      </w:r>
      <w:r w:rsidRPr="00BD36ED">
        <w:t>личности</w:t>
      </w:r>
      <w:r w:rsidRPr="00BD36ED">
        <w:rPr>
          <w:spacing w:val="-7"/>
        </w:rPr>
        <w:t xml:space="preserve"> </w:t>
      </w:r>
      <w:r w:rsidRPr="00BD36ED">
        <w:t>школьника,</w:t>
      </w:r>
      <w:r w:rsidRPr="00BD36ED">
        <w:rPr>
          <w:spacing w:val="-4"/>
        </w:rPr>
        <w:t xml:space="preserve"> </w:t>
      </w:r>
      <w:r w:rsidRPr="00BD36ED">
        <w:t>способного</w:t>
      </w:r>
      <w:r w:rsidRPr="00BD36ED">
        <w:rPr>
          <w:spacing w:val="-6"/>
        </w:rPr>
        <w:t xml:space="preserve"> </w:t>
      </w:r>
      <w:r w:rsidRPr="00BD36ED">
        <w:t>к</w:t>
      </w:r>
      <w:r w:rsidRPr="00BD36ED">
        <w:rPr>
          <w:spacing w:val="-6"/>
        </w:rPr>
        <w:t xml:space="preserve"> </w:t>
      </w:r>
      <w:r w:rsidRPr="00BD36ED">
        <w:t>самоидентификации</w:t>
      </w:r>
      <w:r w:rsidRPr="00BD36ED">
        <w:rPr>
          <w:spacing w:val="-7"/>
        </w:rPr>
        <w:t xml:space="preserve"> </w:t>
      </w:r>
      <w:r w:rsidRPr="00BD36ED">
        <w:t>и</w:t>
      </w:r>
      <w:r w:rsidRPr="00BD36ED">
        <w:rPr>
          <w:spacing w:val="-6"/>
        </w:rPr>
        <w:t xml:space="preserve"> </w:t>
      </w:r>
      <w:r w:rsidRPr="00BD36ED">
        <w:t>определению</w:t>
      </w:r>
      <w:r w:rsidRPr="00BD36ED">
        <w:rPr>
          <w:spacing w:val="-8"/>
        </w:rPr>
        <w:t xml:space="preserve"> </w:t>
      </w:r>
      <w:r w:rsidRPr="00BD36ED">
        <w:t>своих</w:t>
      </w:r>
      <w:r w:rsidRPr="00BD36ED">
        <w:rPr>
          <w:spacing w:val="-68"/>
        </w:rPr>
        <w:t xml:space="preserve"> </w:t>
      </w:r>
      <w:r w:rsidRPr="00BD36ED">
        <w:t>ценностных</w:t>
      </w:r>
      <w:r w:rsidRPr="00BD36ED">
        <w:rPr>
          <w:spacing w:val="1"/>
        </w:rPr>
        <w:t xml:space="preserve"> </w:t>
      </w:r>
      <w:r w:rsidRPr="00BD36ED">
        <w:t>ориентиров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основе</w:t>
      </w:r>
      <w:r w:rsidRPr="00BD36ED">
        <w:rPr>
          <w:spacing w:val="1"/>
        </w:rPr>
        <w:t xml:space="preserve"> </w:t>
      </w:r>
      <w:r w:rsidRPr="00BD36ED">
        <w:t>осмысления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освоения</w:t>
      </w:r>
      <w:r w:rsidRPr="00BD36ED">
        <w:rPr>
          <w:spacing w:val="1"/>
        </w:rPr>
        <w:t xml:space="preserve"> </w:t>
      </w:r>
      <w:r w:rsidRPr="00BD36ED">
        <w:t>исторического</w:t>
      </w:r>
      <w:r w:rsidRPr="00BD36ED">
        <w:rPr>
          <w:spacing w:val="-67"/>
        </w:rPr>
        <w:t xml:space="preserve"> </w:t>
      </w:r>
      <w:r w:rsidRPr="00BD36ED">
        <w:t>опыта</w:t>
      </w:r>
      <w:r w:rsidRPr="00BD36ED">
        <w:rPr>
          <w:spacing w:val="1"/>
        </w:rPr>
        <w:t xml:space="preserve"> </w:t>
      </w:r>
      <w:r w:rsidRPr="00BD36ED">
        <w:t>своей</w:t>
      </w:r>
      <w:r w:rsidRPr="00BD36ED">
        <w:rPr>
          <w:spacing w:val="1"/>
        </w:rPr>
        <w:t xml:space="preserve"> </w:t>
      </w:r>
      <w:r w:rsidRPr="00BD36ED">
        <w:t>страны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человечества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целом,</w:t>
      </w:r>
      <w:r w:rsidRPr="00BD36ED">
        <w:rPr>
          <w:spacing w:val="1"/>
        </w:rPr>
        <w:t xml:space="preserve"> </w:t>
      </w:r>
      <w:r w:rsidRPr="00BD36ED">
        <w:t>активно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творчески</w:t>
      </w:r>
      <w:r w:rsidRPr="00BD36ED">
        <w:rPr>
          <w:spacing w:val="1"/>
        </w:rPr>
        <w:t xml:space="preserve"> </w:t>
      </w:r>
      <w:r w:rsidRPr="00BD36ED">
        <w:t>применяющего</w:t>
      </w:r>
      <w:r w:rsidRPr="00BD36ED">
        <w:rPr>
          <w:spacing w:val="1"/>
        </w:rPr>
        <w:t xml:space="preserve"> </w:t>
      </w:r>
      <w:r w:rsidRPr="00BD36ED">
        <w:t>исторические</w:t>
      </w:r>
      <w:r w:rsidRPr="00BD36ED">
        <w:rPr>
          <w:spacing w:val="1"/>
        </w:rPr>
        <w:t xml:space="preserve"> </w:t>
      </w:r>
      <w:r w:rsidRPr="00BD36ED">
        <w:t>знания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предметные</w:t>
      </w:r>
      <w:r w:rsidRPr="00BD36ED">
        <w:rPr>
          <w:spacing w:val="1"/>
        </w:rPr>
        <w:t xml:space="preserve"> </w:t>
      </w:r>
      <w:r w:rsidRPr="00BD36ED">
        <w:t>умения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учебной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социальной</w:t>
      </w:r>
      <w:r w:rsidRPr="00BD36ED">
        <w:rPr>
          <w:spacing w:val="1"/>
        </w:rPr>
        <w:t xml:space="preserve"> </w:t>
      </w:r>
      <w:r w:rsidRPr="00BD36ED">
        <w:t>практике.</w:t>
      </w:r>
      <w:r w:rsidRPr="00BD36ED">
        <w:rPr>
          <w:spacing w:val="1"/>
        </w:rPr>
        <w:t xml:space="preserve"> </w:t>
      </w:r>
      <w:r w:rsidRPr="00BD36ED">
        <w:t>Данная</w:t>
      </w:r>
      <w:r w:rsidRPr="00BD36ED">
        <w:rPr>
          <w:spacing w:val="1"/>
        </w:rPr>
        <w:t xml:space="preserve"> </w:t>
      </w:r>
      <w:r w:rsidRPr="00BD36ED">
        <w:t>цель</w:t>
      </w:r>
      <w:r w:rsidRPr="00BD36ED">
        <w:rPr>
          <w:spacing w:val="1"/>
        </w:rPr>
        <w:t xml:space="preserve"> </w:t>
      </w:r>
      <w:r w:rsidRPr="00BD36ED">
        <w:t>предполагает</w:t>
      </w:r>
      <w:r w:rsidRPr="00BD36ED">
        <w:rPr>
          <w:spacing w:val="1"/>
        </w:rPr>
        <w:t xml:space="preserve"> </w:t>
      </w:r>
      <w:r w:rsidRPr="00BD36ED">
        <w:t>формирование</w:t>
      </w:r>
      <w:r w:rsidRPr="00BD36ED">
        <w:rPr>
          <w:spacing w:val="1"/>
        </w:rPr>
        <w:t xml:space="preserve"> </w:t>
      </w:r>
      <w:r w:rsidRPr="00BD36ED">
        <w:t>у</w:t>
      </w:r>
      <w:r w:rsidRPr="00BD36ED">
        <w:rPr>
          <w:spacing w:val="1"/>
        </w:rPr>
        <w:t xml:space="preserve"> </w:t>
      </w:r>
      <w:proofErr w:type="gramStart"/>
      <w:r w:rsidRPr="00BD36ED">
        <w:t>обучающихся</w:t>
      </w:r>
      <w:proofErr w:type="gramEnd"/>
      <w:r w:rsidRPr="00BD36ED">
        <w:t xml:space="preserve"> целостной картины российской и мировой истории, понимание</w:t>
      </w:r>
      <w:r w:rsidRPr="00BD36ED">
        <w:rPr>
          <w:spacing w:val="-67"/>
        </w:rPr>
        <w:t xml:space="preserve"> </w:t>
      </w:r>
      <w:r w:rsidRPr="00BD36ED">
        <w:t>места</w:t>
      </w:r>
      <w:r w:rsidRPr="00BD36ED">
        <w:rPr>
          <w:spacing w:val="-8"/>
        </w:rPr>
        <w:t xml:space="preserve"> </w:t>
      </w:r>
      <w:r w:rsidRPr="00BD36ED">
        <w:t>и</w:t>
      </w:r>
      <w:r w:rsidRPr="00BD36ED">
        <w:rPr>
          <w:spacing w:val="-7"/>
        </w:rPr>
        <w:t xml:space="preserve"> </w:t>
      </w:r>
      <w:r w:rsidRPr="00BD36ED">
        <w:t>роли</w:t>
      </w:r>
      <w:r w:rsidRPr="00BD36ED">
        <w:rPr>
          <w:spacing w:val="-7"/>
        </w:rPr>
        <w:t xml:space="preserve"> </w:t>
      </w:r>
      <w:r w:rsidRPr="00BD36ED">
        <w:t>современной</w:t>
      </w:r>
      <w:r w:rsidRPr="00BD36ED">
        <w:rPr>
          <w:spacing w:val="-9"/>
        </w:rPr>
        <w:t xml:space="preserve"> </w:t>
      </w:r>
      <w:r w:rsidRPr="00BD36ED">
        <w:t>России</w:t>
      </w:r>
      <w:r w:rsidRPr="00BD36ED">
        <w:rPr>
          <w:spacing w:val="-8"/>
        </w:rPr>
        <w:t xml:space="preserve"> </w:t>
      </w:r>
      <w:r w:rsidRPr="00BD36ED">
        <w:t>в</w:t>
      </w:r>
      <w:r w:rsidRPr="00BD36ED">
        <w:rPr>
          <w:spacing w:val="-9"/>
        </w:rPr>
        <w:t xml:space="preserve"> </w:t>
      </w:r>
      <w:r w:rsidRPr="00BD36ED">
        <w:t>мире,</w:t>
      </w:r>
      <w:r w:rsidRPr="00BD36ED">
        <w:rPr>
          <w:spacing w:val="-5"/>
        </w:rPr>
        <w:t xml:space="preserve"> </w:t>
      </w:r>
      <w:r w:rsidRPr="00BD36ED">
        <w:t>важности</w:t>
      </w:r>
      <w:r w:rsidRPr="00BD36ED">
        <w:rPr>
          <w:spacing w:val="-8"/>
        </w:rPr>
        <w:t xml:space="preserve"> </w:t>
      </w:r>
      <w:r w:rsidRPr="00BD36ED">
        <w:t>вклада</w:t>
      </w:r>
      <w:r w:rsidRPr="00BD36ED">
        <w:rPr>
          <w:spacing w:val="-7"/>
        </w:rPr>
        <w:t xml:space="preserve"> </w:t>
      </w:r>
      <w:r w:rsidRPr="00BD36ED">
        <w:t>каждого</w:t>
      </w:r>
      <w:r w:rsidRPr="00BD36ED">
        <w:rPr>
          <w:spacing w:val="-7"/>
        </w:rPr>
        <w:t xml:space="preserve"> </w:t>
      </w:r>
      <w:r w:rsidRPr="00BD36ED">
        <w:t>ее</w:t>
      </w:r>
      <w:r w:rsidRPr="00BD36ED">
        <w:rPr>
          <w:spacing w:val="-7"/>
        </w:rPr>
        <w:t xml:space="preserve"> </w:t>
      </w:r>
      <w:r w:rsidRPr="00BD36ED">
        <w:t>народа,</w:t>
      </w:r>
      <w:r w:rsidRPr="00BD36ED">
        <w:rPr>
          <w:spacing w:val="-68"/>
        </w:rPr>
        <w:t xml:space="preserve"> </w:t>
      </w:r>
      <w:r w:rsidRPr="00BD36ED">
        <w:t>его культуры в общую историю страны и мировую историю, формирование</w:t>
      </w:r>
      <w:r w:rsidRPr="00BD36ED">
        <w:rPr>
          <w:spacing w:val="1"/>
        </w:rPr>
        <w:t xml:space="preserve"> </w:t>
      </w:r>
      <w:r w:rsidRPr="00BD36ED">
        <w:t>личностной</w:t>
      </w:r>
      <w:r w:rsidRPr="00BD36ED">
        <w:rPr>
          <w:spacing w:val="-2"/>
        </w:rPr>
        <w:t xml:space="preserve"> </w:t>
      </w:r>
      <w:r w:rsidRPr="00BD36ED">
        <w:t>позиции</w:t>
      </w:r>
      <w:r w:rsidRPr="00BD36ED">
        <w:rPr>
          <w:spacing w:val="-3"/>
        </w:rPr>
        <w:t xml:space="preserve"> </w:t>
      </w:r>
      <w:r w:rsidRPr="00BD36ED">
        <w:t>по</w:t>
      </w:r>
      <w:r w:rsidRPr="00BD36ED">
        <w:rPr>
          <w:spacing w:val="-2"/>
        </w:rPr>
        <w:t xml:space="preserve"> </w:t>
      </w:r>
      <w:r w:rsidRPr="00BD36ED">
        <w:t>отношению</w:t>
      </w:r>
      <w:r w:rsidRPr="00BD36ED">
        <w:rPr>
          <w:spacing w:val="-2"/>
        </w:rPr>
        <w:t xml:space="preserve"> </w:t>
      </w:r>
      <w:r w:rsidRPr="00BD36ED">
        <w:t>к</w:t>
      </w:r>
      <w:r w:rsidRPr="00BD36ED">
        <w:rPr>
          <w:spacing w:val="-2"/>
        </w:rPr>
        <w:t xml:space="preserve"> </w:t>
      </w:r>
      <w:r w:rsidRPr="00BD36ED">
        <w:t>прошлому</w:t>
      </w:r>
      <w:r w:rsidRPr="00BD36ED">
        <w:rPr>
          <w:spacing w:val="-6"/>
        </w:rPr>
        <w:t xml:space="preserve"> </w:t>
      </w:r>
      <w:r w:rsidRPr="00BD36ED">
        <w:t>и</w:t>
      </w:r>
      <w:r w:rsidRPr="00BD36ED">
        <w:rPr>
          <w:spacing w:val="-2"/>
        </w:rPr>
        <w:t xml:space="preserve"> </w:t>
      </w:r>
      <w:r w:rsidRPr="00BD36ED">
        <w:t>настоящему</w:t>
      </w:r>
      <w:r w:rsidRPr="00BD36ED">
        <w:rPr>
          <w:spacing w:val="-6"/>
        </w:rPr>
        <w:t xml:space="preserve"> </w:t>
      </w:r>
      <w:r w:rsidRPr="00BD36ED">
        <w:t>Отечества.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Задачами</w:t>
      </w:r>
      <w:r w:rsidRPr="00BD36ED">
        <w:rPr>
          <w:spacing w:val="-5"/>
        </w:rPr>
        <w:t xml:space="preserve"> </w:t>
      </w:r>
      <w:r w:rsidRPr="00BD36ED">
        <w:t>изучения</w:t>
      </w:r>
      <w:r w:rsidRPr="00BD36ED">
        <w:rPr>
          <w:spacing w:val="-4"/>
        </w:rPr>
        <w:t xml:space="preserve"> </w:t>
      </w:r>
      <w:r w:rsidRPr="00BD36ED">
        <w:t>истории</w:t>
      </w:r>
      <w:r w:rsidRPr="00BD36ED">
        <w:rPr>
          <w:spacing w:val="-4"/>
        </w:rPr>
        <w:t xml:space="preserve"> </w:t>
      </w:r>
      <w:r w:rsidRPr="00BD36ED">
        <w:t>являются:</w:t>
      </w:r>
    </w:p>
    <w:p w:rsidR="00BD36ED" w:rsidRPr="00BD36ED" w:rsidRDefault="00BD36ED" w:rsidP="00BD36ED">
      <w:pPr>
        <w:pStyle w:val="a3"/>
        <w:spacing w:before="53" w:line="276" w:lineRule="auto"/>
        <w:ind w:right="141"/>
      </w:pPr>
      <w:r w:rsidRPr="00BD36ED">
        <w:t>формирование</w:t>
      </w:r>
      <w:r w:rsidRPr="00BD36ED">
        <w:rPr>
          <w:spacing w:val="1"/>
        </w:rPr>
        <w:t xml:space="preserve"> </w:t>
      </w:r>
      <w:r w:rsidRPr="00BD36ED">
        <w:t>у</w:t>
      </w:r>
      <w:r w:rsidRPr="00BD36ED">
        <w:rPr>
          <w:spacing w:val="1"/>
        </w:rPr>
        <w:t xml:space="preserve"> </w:t>
      </w:r>
      <w:r w:rsidRPr="00BD36ED">
        <w:t>молодого</w:t>
      </w:r>
      <w:r w:rsidRPr="00BD36ED">
        <w:rPr>
          <w:spacing w:val="1"/>
        </w:rPr>
        <w:t xml:space="preserve"> </w:t>
      </w:r>
      <w:r w:rsidRPr="00BD36ED">
        <w:t>поколения</w:t>
      </w:r>
      <w:r w:rsidRPr="00BD36ED">
        <w:rPr>
          <w:spacing w:val="1"/>
        </w:rPr>
        <w:t xml:space="preserve"> </w:t>
      </w:r>
      <w:r w:rsidRPr="00BD36ED">
        <w:t>ориентиров</w:t>
      </w:r>
      <w:r w:rsidRPr="00BD36ED">
        <w:rPr>
          <w:spacing w:val="1"/>
        </w:rPr>
        <w:t xml:space="preserve"> </w:t>
      </w:r>
      <w:r w:rsidRPr="00BD36ED">
        <w:t>для</w:t>
      </w:r>
      <w:r w:rsidRPr="00BD36ED">
        <w:rPr>
          <w:spacing w:val="1"/>
        </w:rPr>
        <w:t xml:space="preserve"> </w:t>
      </w:r>
      <w:r w:rsidRPr="00BD36ED">
        <w:t>гражданской,</w:t>
      </w:r>
      <w:r w:rsidRPr="00BD36ED">
        <w:rPr>
          <w:spacing w:val="1"/>
        </w:rPr>
        <w:t xml:space="preserve"> </w:t>
      </w:r>
      <w:r w:rsidRPr="00BD36ED">
        <w:t>этнонациональной,</w:t>
      </w:r>
      <w:r w:rsidRPr="00BD36ED">
        <w:rPr>
          <w:spacing w:val="1"/>
        </w:rPr>
        <w:t xml:space="preserve"> </w:t>
      </w:r>
      <w:r w:rsidRPr="00BD36ED">
        <w:t>социальной,</w:t>
      </w:r>
      <w:r w:rsidRPr="00BD36ED">
        <w:rPr>
          <w:spacing w:val="1"/>
        </w:rPr>
        <w:t xml:space="preserve"> </w:t>
      </w:r>
      <w:r w:rsidRPr="00BD36ED">
        <w:t>культурной</w:t>
      </w:r>
      <w:r w:rsidRPr="00BD36ED">
        <w:rPr>
          <w:spacing w:val="1"/>
        </w:rPr>
        <w:t xml:space="preserve"> </w:t>
      </w:r>
      <w:r w:rsidRPr="00BD36ED">
        <w:t>самоидентификации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окружающем</w:t>
      </w:r>
      <w:r w:rsidRPr="00BD36ED">
        <w:rPr>
          <w:spacing w:val="2"/>
        </w:rPr>
        <w:t xml:space="preserve"> </w:t>
      </w:r>
      <w:r w:rsidRPr="00BD36ED">
        <w:t>мире;</w:t>
      </w:r>
    </w:p>
    <w:p w:rsidR="00BD36ED" w:rsidRPr="00BD36ED" w:rsidRDefault="00BD36ED" w:rsidP="00BD36ED">
      <w:pPr>
        <w:pStyle w:val="a3"/>
        <w:spacing w:line="276" w:lineRule="auto"/>
        <w:ind w:right="132"/>
      </w:pPr>
      <w:r w:rsidRPr="00BD36ED">
        <w:t>овладение</w:t>
      </w:r>
      <w:r w:rsidRPr="00BD36ED">
        <w:rPr>
          <w:spacing w:val="1"/>
        </w:rPr>
        <w:t xml:space="preserve"> </w:t>
      </w:r>
      <w:r w:rsidRPr="00BD36ED">
        <w:t>знаниями</w:t>
      </w:r>
      <w:r w:rsidRPr="00BD36ED">
        <w:rPr>
          <w:spacing w:val="1"/>
        </w:rPr>
        <w:t xml:space="preserve"> </w:t>
      </w:r>
      <w:r w:rsidRPr="00BD36ED">
        <w:t>об</w:t>
      </w:r>
      <w:r w:rsidRPr="00BD36ED">
        <w:rPr>
          <w:spacing w:val="1"/>
        </w:rPr>
        <w:t xml:space="preserve"> </w:t>
      </w:r>
      <w:r w:rsidRPr="00BD36ED">
        <w:t>основных</w:t>
      </w:r>
      <w:r w:rsidRPr="00BD36ED">
        <w:rPr>
          <w:spacing w:val="1"/>
        </w:rPr>
        <w:t xml:space="preserve"> </w:t>
      </w:r>
      <w:r w:rsidRPr="00BD36ED">
        <w:t>этапах</w:t>
      </w:r>
      <w:r w:rsidRPr="00BD36ED">
        <w:rPr>
          <w:spacing w:val="1"/>
        </w:rPr>
        <w:t xml:space="preserve"> </w:t>
      </w:r>
      <w:r w:rsidRPr="00BD36ED">
        <w:t>развития</w:t>
      </w:r>
      <w:r w:rsidRPr="00BD36ED">
        <w:rPr>
          <w:spacing w:val="1"/>
        </w:rPr>
        <w:t xml:space="preserve"> </w:t>
      </w:r>
      <w:r w:rsidRPr="00BD36ED">
        <w:t>человеческого</w:t>
      </w:r>
      <w:r w:rsidRPr="00BD36ED">
        <w:rPr>
          <w:spacing w:val="1"/>
        </w:rPr>
        <w:t xml:space="preserve"> </w:t>
      </w:r>
      <w:r w:rsidRPr="00BD36ED">
        <w:t>общества,</w:t>
      </w:r>
      <w:r w:rsidRPr="00BD36ED">
        <w:rPr>
          <w:spacing w:val="1"/>
        </w:rPr>
        <w:t xml:space="preserve"> </w:t>
      </w:r>
      <w:r w:rsidRPr="00BD36ED">
        <w:t>при</w:t>
      </w:r>
      <w:r w:rsidRPr="00BD36ED">
        <w:rPr>
          <w:spacing w:val="1"/>
        </w:rPr>
        <w:t xml:space="preserve"> </w:t>
      </w:r>
      <w:r w:rsidRPr="00BD36ED">
        <w:t>особом</w:t>
      </w:r>
      <w:r w:rsidRPr="00BD36ED">
        <w:rPr>
          <w:spacing w:val="1"/>
        </w:rPr>
        <w:t xml:space="preserve"> </w:t>
      </w:r>
      <w:r w:rsidRPr="00BD36ED">
        <w:t>внимании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месту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роли</w:t>
      </w:r>
      <w:r w:rsidRPr="00BD36ED">
        <w:rPr>
          <w:spacing w:val="1"/>
        </w:rPr>
        <w:t xml:space="preserve"> </w:t>
      </w:r>
      <w:r w:rsidRPr="00BD36ED">
        <w:t>России</w:t>
      </w:r>
      <w:r w:rsidRPr="00BD36ED">
        <w:rPr>
          <w:spacing w:val="1"/>
        </w:rPr>
        <w:t xml:space="preserve"> </w:t>
      </w:r>
      <w:r w:rsidRPr="00BD36ED">
        <w:t>во</w:t>
      </w:r>
      <w:r w:rsidRPr="00BD36ED">
        <w:rPr>
          <w:spacing w:val="1"/>
        </w:rPr>
        <w:t xml:space="preserve"> </w:t>
      </w:r>
      <w:r w:rsidRPr="00BD36ED">
        <w:t>всемирн</w:t>
      </w:r>
      <w:proofErr w:type="gramStart"/>
      <w:r w:rsidRPr="00BD36ED">
        <w:t>о-</w:t>
      </w:r>
      <w:proofErr w:type="gramEnd"/>
      <w:r w:rsidRPr="00BD36ED">
        <w:rPr>
          <w:spacing w:val="1"/>
        </w:rPr>
        <w:t xml:space="preserve"> </w:t>
      </w:r>
      <w:r w:rsidRPr="00BD36ED">
        <w:t>историческом</w:t>
      </w:r>
      <w:r w:rsidRPr="00BD36ED">
        <w:rPr>
          <w:spacing w:val="1"/>
        </w:rPr>
        <w:t xml:space="preserve"> </w:t>
      </w:r>
      <w:r w:rsidRPr="00BD36ED">
        <w:t>процессе;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воспитание</w:t>
      </w:r>
      <w:r w:rsidRPr="00BD36ED">
        <w:rPr>
          <w:spacing w:val="-8"/>
        </w:rPr>
        <w:t xml:space="preserve"> </w:t>
      </w:r>
      <w:r w:rsidRPr="00BD36ED">
        <w:t>учащихся</w:t>
      </w:r>
      <w:r w:rsidRPr="00BD36ED">
        <w:rPr>
          <w:spacing w:val="-7"/>
        </w:rPr>
        <w:t xml:space="preserve"> </w:t>
      </w:r>
      <w:r w:rsidRPr="00BD36ED">
        <w:t>в</w:t>
      </w:r>
      <w:r w:rsidRPr="00BD36ED">
        <w:rPr>
          <w:spacing w:val="-10"/>
        </w:rPr>
        <w:t xml:space="preserve"> </w:t>
      </w:r>
      <w:r w:rsidRPr="00BD36ED">
        <w:t>духе</w:t>
      </w:r>
      <w:r w:rsidRPr="00BD36ED">
        <w:rPr>
          <w:spacing w:val="-7"/>
        </w:rPr>
        <w:t xml:space="preserve"> </w:t>
      </w:r>
      <w:r w:rsidRPr="00BD36ED">
        <w:t>патриотизма,</w:t>
      </w:r>
      <w:r w:rsidRPr="00BD36ED">
        <w:rPr>
          <w:spacing w:val="-6"/>
        </w:rPr>
        <w:t xml:space="preserve"> </w:t>
      </w:r>
      <w:r w:rsidRPr="00BD36ED">
        <w:t>уважения</w:t>
      </w:r>
      <w:r w:rsidRPr="00BD36ED">
        <w:rPr>
          <w:spacing w:val="-7"/>
        </w:rPr>
        <w:t xml:space="preserve"> </w:t>
      </w:r>
      <w:r w:rsidRPr="00BD36ED">
        <w:t>к</w:t>
      </w:r>
      <w:r w:rsidRPr="00BD36ED">
        <w:rPr>
          <w:spacing w:val="-9"/>
        </w:rPr>
        <w:t xml:space="preserve"> </w:t>
      </w:r>
      <w:r w:rsidRPr="00BD36ED">
        <w:t>своему</w:t>
      </w:r>
      <w:r w:rsidRPr="00BD36ED">
        <w:rPr>
          <w:spacing w:val="-12"/>
        </w:rPr>
        <w:t xml:space="preserve"> </w:t>
      </w:r>
      <w:r w:rsidRPr="00BD36ED">
        <w:t>Отечеству</w:t>
      </w:r>
    </w:p>
    <w:p w:rsidR="00BD36ED" w:rsidRPr="00BD36ED" w:rsidRDefault="00BD36ED" w:rsidP="00BD36ED">
      <w:pPr>
        <w:pStyle w:val="a3"/>
        <w:spacing w:before="51" w:line="276" w:lineRule="auto"/>
        <w:ind w:right="142" w:firstLine="0"/>
      </w:pPr>
      <w:r w:rsidRPr="00BD36ED">
        <w:lastRenderedPageBreak/>
        <w:t>-многонациональному</w:t>
      </w:r>
      <w:r w:rsidRPr="00BD36ED">
        <w:rPr>
          <w:spacing w:val="1"/>
        </w:rPr>
        <w:t xml:space="preserve"> </w:t>
      </w:r>
      <w:r w:rsidRPr="00BD36ED">
        <w:t>Российскому</w:t>
      </w:r>
      <w:r w:rsidRPr="00BD36ED">
        <w:rPr>
          <w:spacing w:val="1"/>
        </w:rPr>
        <w:t xml:space="preserve"> </w:t>
      </w:r>
      <w:r w:rsidRPr="00BD36ED">
        <w:t>государству,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соответствии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идеями</w:t>
      </w:r>
      <w:r w:rsidRPr="00BD36ED">
        <w:rPr>
          <w:spacing w:val="-67"/>
        </w:rPr>
        <w:t xml:space="preserve"> </w:t>
      </w:r>
      <w:r w:rsidRPr="00BD36ED">
        <w:t>взаимопонимания,</w:t>
      </w:r>
      <w:r w:rsidRPr="00BD36ED">
        <w:rPr>
          <w:spacing w:val="1"/>
        </w:rPr>
        <w:t xml:space="preserve"> </w:t>
      </w:r>
      <w:r w:rsidRPr="00BD36ED">
        <w:t>согласия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мира</w:t>
      </w:r>
      <w:r w:rsidRPr="00BD36ED">
        <w:rPr>
          <w:spacing w:val="1"/>
        </w:rPr>
        <w:t xml:space="preserve"> </w:t>
      </w:r>
      <w:r w:rsidRPr="00BD36ED">
        <w:t>между</w:t>
      </w:r>
      <w:r w:rsidRPr="00BD36ED">
        <w:rPr>
          <w:spacing w:val="1"/>
        </w:rPr>
        <w:t xml:space="preserve"> </w:t>
      </w:r>
      <w:r w:rsidRPr="00BD36ED">
        <w:t>людьми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народами,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духе</w:t>
      </w:r>
      <w:r w:rsidRPr="00BD36ED">
        <w:rPr>
          <w:spacing w:val="1"/>
        </w:rPr>
        <w:t xml:space="preserve"> </w:t>
      </w:r>
      <w:r w:rsidRPr="00BD36ED">
        <w:t>демократических</w:t>
      </w:r>
      <w:r w:rsidRPr="00BD36ED">
        <w:rPr>
          <w:spacing w:val="-4"/>
        </w:rPr>
        <w:t xml:space="preserve"> </w:t>
      </w:r>
      <w:r w:rsidRPr="00BD36ED">
        <w:t>ценностей современного общества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36"/>
      </w:pPr>
      <w:r w:rsidRPr="00BD36ED">
        <w:lastRenderedPageBreak/>
        <w:t>развитие способностей обучающихся анализировать содержащуюся в</w:t>
      </w:r>
      <w:r w:rsidRPr="00BD36ED">
        <w:rPr>
          <w:spacing w:val="1"/>
        </w:rPr>
        <w:t xml:space="preserve"> </w:t>
      </w:r>
      <w:r w:rsidRPr="00BD36ED">
        <w:t>различных</w:t>
      </w:r>
      <w:r w:rsidRPr="00BD36ED">
        <w:rPr>
          <w:spacing w:val="1"/>
        </w:rPr>
        <w:t xml:space="preserve"> </w:t>
      </w:r>
      <w:r w:rsidRPr="00BD36ED">
        <w:t>источниках</w:t>
      </w:r>
      <w:r w:rsidRPr="00BD36ED">
        <w:rPr>
          <w:spacing w:val="1"/>
        </w:rPr>
        <w:t xml:space="preserve"> </w:t>
      </w:r>
      <w:r w:rsidRPr="00BD36ED">
        <w:t>информацию</w:t>
      </w:r>
      <w:r w:rsidRPr="00BD36ED">
        <w:rPr>
          <w:spacing w:val="1"/>
        </w:rPr>
        <w:t xml:space="preserve"> </w:t>
      </w:r>
      <w:r w:rsidRPr="00BD36ED">
        <w:t>о</w:t>
      </w:r>
      <w:r w:rsidRPr="00BD36ED">
        <w:rPr>
          <w:spacing w:val="1"/>
        </w:rPr>
        <w:t xml:space="preserve"> </w:t>
      </w:r>
      <w:r w:rsidRPr="00BD36ED">
        <w:t>событиях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явлениях</w:t>
      </w:r>
      <w:r w:rsidRPr="00BD36ED">
        <w:rPr>
          <w:spacing w:val="1"/>
        </w:rPr>
        <w:t xml:space="preserve"> </w:t>
      </w:r>
      <w:r w:rsidRPr="00BD36ED">
        <w:t>прошлого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настоящего,</w:t>
      </w:r>
      <w:r w:rsidRPr="00BD36ED">
        <w:rPr>
          <w:spacing w:val="-5"/>
        </w:rPr>
        <w:t xml:space="preserve"> </w:t>
      </w:r>
      <w:r w:rsidRPr="00BD36ED">
        <w:t>рассматривать</w:t>
      </w:r>
      <w:r w:rsidRPr="00BD36ED">
        <w:rPr>
          <w:spacing w:val="-9"/>
        </w:rPr>
        <w:t xml:space="preserve"> </w:t>
      </w:r>
      <w:r w:rsidRPr="00BD36ED">
        <w:t>события</w:t>
      </w:r>
      <w:r w:rsidRPr="00BD36ED">
        <w:rPr>
          <w:spacing w:val="-6"/>
        </w:rPr>
        <w:t xml:space="preserve"> </w:t>
      </w:r>
      <w:r w:rsidRPr="00BD36ED">
        <w:t>в</w:t>
      </w:r>
      <w:r w:rsidRPr="00BD36ED">
        <w:rPr>
          <w:spacing w:val="-7"/>
        </w:rPr>
        <w:t xml:space="preserve"> </w:t>
      </w:r>
      <w:r w:rsidRPr="00BD36ED">
        <w:t>соответствии</w:t>
      </w:r>
      <w:r w:rsidRPr="00BD36ED">
        <w:rPr>
          <w:spacing w:val="-7"/>
        </w:rPr>
        <w:t xml:space="preserve"> </w:t>
      </w:r>
      <w:r w:rsidRPr="00BD36ED">
        <w:t>с</w:t>
      </w:r>
      <w:r w:rsidRPr="00BD36ED">
        <w:rPr>
          <w:spacing w:val="-6"/>
        </w:rPr>
        <w:t xml:space="preserve"> </w:t>
      </w:r>
      <w:r w:rsidRPr="00BD36ED">
        <w:t>принципом</w:t>
      </w:r>
      <w:r w:rsidRPr="00BD36ED">
        <w:rPr>
          <w:spacing w:val="-7"/>
        </w:rPr>
        <w:t xml:space="preserve"> </w:t>
      </w:r>
      <w:r w:rsidRPr="00BD36ED">
        <w:t>историзма,</w:t>
      </w:r>
      <w:r w:rsidRPr="00BD36ED">
        <w:rPr>
          <w:spacing w:val="-4"/>
        </w:rPr>
        <w:t xml:space="preserve"> </w:t>
      </w:r>
      <w:r w:rsidRPr="00BD36ED">
        <w:t>в</w:t>
      </w:r>
      <w:r w:rsidRPr="00BD36ED">
        <w:rPr>
          <w:spacing w:val="-67"/>
        </w:rPr>
        <w:t xml:space="preserve"> </w:t>
      </w:r>
      <w:r w:rsidRPr="00BD36ED">
        <w:t>их</w:t>
      </w:r>
      <w:r w:rsidRPr="00BD36ED">
        <w:rPr>
          <w:spacing w:val="-5"/>
        </w:rPr>
        <w:t xml:space="preserve"> </w:t>
      </w:r>
      <w:r w:rsidRPr="00BD36ED">
        <w:t>динамике,</w:t>
      </w:r>
      <w:r w:rsidRPr="00BD36ED">
        <w:rPr>
          <w:spacing w:val="3"/>
        </w:rPr>
        <w:t xml:space="preserve"> </w:t>
      </w:r>
      <w:r w:rsidRPr="00BD36ED">
        <w:t>взаимосвязи</w:t>
      </w:r>
      <w:r w:rsidRPr="00BD36ED">
        <w:rPr>
          <w:spacing w:val="1"/>
        </w:rPr>
        <w:t xml:space="preserve"> </w:t>
      </w:r>
      <w:r w:rsidRPr="00BD36ED">
        <w:t>и взаимообусловленности;</w:t>
      </w:r>
    </w:p>
    <w:p w:rsidR="00BD36ED" w:rsidRPr="00BD36ED" w:rsidRDefault="00BD36ED" w:rsidP="00BD36ED">
      <w:pPr>
        <w:pStyle w:val="a3"/>
        <w:spacing w:line="278" w:lineRule="auto"/>
        <w:ind w:right="139"/>
      </w:pPr>
      <w:r w:rsidRPr="00BD36ED">
        <w:t>формирование у обучающихся умений применять исторические знания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учебной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внешкольной</w:t>
      </w:r>
      <w:r w:rsidRPr="00BD36ED">
        <w:rPr>
          <w:spacing w:val="1"/>
        </w:rPr>
        <w:t xml:space="preserve"> </w:t>
      </w:r>
      <w:r w:rsidRPr="00BD36ED">
        <w:t>деятельности,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современном</w:t>
      </w:r>
      <w:r w:rsidRPr="00BD36ED">
        <w:rPr>
          <w:spacing w:val="1"/>
        </w:rPr>
        <w:t xml:space="preserve"> </w:t>
      </w:r>
      <w:r w:rsidRPr="00BD36ED">
        <w:t>поликультурном,</w:t>
      </w:r>
      <w:r w:rsidRPr="00BD36ED">
        <w:rPr>
          <w:spacing w:val="1"/>
        </w:rPr>
        <w:t xml:space="preserve"> </w:t>
      </w:r>
      <w:r w:rsidRPr="00BD36ED">
        <w:t>полиэтничном</w:t>
      </w:r>
      <w:r w:rsidRPr="00BD36ED">
        <w:rPr>
          <w:spacing w:val="1"/>
        </w:rPr>
        <w:t xml:space="preserve"> </w:t>
      </w:r>
      <w:r w:rsidRPr="00BD36ED">
        <w:t>и многоконфессиональном</w:t>
      </w:r>
      <w:r w:rsidRPr="00BD36ED">
        <w:rPr>
          <w:spacing w:val="2"/>
        </w:rPr>
        <w:t xml:space="preserve"> </w:t>
      </w:r>
      <w:r w:rsidRPr="00BD36ED">
        <w:t>обществе.</w:t>
      </w:r>
    </w:p>
    <w:p w:rsidR="00BD36ED" w:rsidRPr="00BD36ED" w:rsidRDefault="00BD36ED" w:rsidP="00BD36ED">
      <w:pPr>
        <w:pStyle w:val="a3"/>
        <w:spacing w:line="276" w:lineRule="auto"/>
        <w:ind w:right="144"/>
      </w:pPr>
      <w:r w:rsidRPr="00BD36ED">
        <w:t>Последовательность изучения тем в рамках программы по истории в</w:t>
      </w:r>
      <w:r w:rsidRPr="00BD36ED">
        <w:rPr>
          <w:spacing w:val="1"/>
        </w:rPr>
        <w:t xml:space="preserve"> </w:t>
      </w:r>
      <w:r w:rsidRPr="00BD36ED">
        <w:t>пределах</w:t>
      </w:r>
      <w:r w:rsidRPr="00BD36ED">
        <w:rPr>
          <w:spacing w:val="-4"/>
        </w:rPr>
        <w:t xml:space="preserve"> </w:t>
      </w:r>
      <w:r w:rsidRPr="00BD36ED">
        <w:t>одного</w:t>
      </w:r>
      <w:r w:rsidRPr="00BD36ED">
        <w:rPr>
          <w:spacing w:val="1"/>
        </w:rPr>
        <w:t xml:space="preserve"> </w:t>
      </w:r>
      <w:r w:rsidRPr="00BD36ED">
        <w:t>класса</w:t>
      </w:r>
      <w:r w:rsidRPr="00BD36ED">
        <w:rPr>
          <w:spacing w:val="1"/>
        </w:rPr>
        <w:t xml:space="preserve"> </w:t>
      </w:r>
      <w:r w:rsidRPr="00BD36ED">
        <w:t>может варьироваться.</w:t>
      </w:r>
    </w:p>
    <w:p w:rsidR="00BD36ED" w:rsidRPr="00BD36ED" w:rsidRDefault="00BD36ED" w:rsidP="00BD36ED">
      <w:pPr>
        <w:pStyle w:val="a3"/>
        <w:spacing w:line="276" w:lineRule="auto"/>
        <w:ind w:right="144"/>
      </w:pPr>
      <w:r w:rsidRPr="00BD36ED">
        <w:t>В содержании обучения выделены темы, изучение которых проводится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ознакомительном</w:t>
      </w:r>
      <w:r w:rsidRPr="00BD36ED">
        <w:rPr>
          <w:spacing w:val="1"/>
        </w:rPr>
        <w:t xml:space="preserve"> </w:t>
      </w:r>
      <w:r w:rsidRPr="00BD36ED">
        <w:t>плане.</w:t>
      </w:r>
      <w:r w:rsidRPr="00BD36ED">
        <w:rPr>
          <w:spacing w:val="1"/>
        </w:rPr>
        <w:t xml:space="preserve"> </w:t>
      </w:r>
      <w:r w:rsidRPr="00BD36ED">
        <w:t>Педагог</w:t>
      </w:r>
      <w:r w:rsidRPr="00BD36ED">
        <w:rPr>
          <w:spacing w:val="1"/>
        </w:rPr>
        <w:t xml:space="preserve"> </w:t>
      </w:r>
      <w:r w:rsidRPr="00BD36ED">
        <w:t>самостоятельно</w:t>
      </w:r>
      <w:r w:rsidRPr="00BD36ED">
        <w:rPr>
          <w:spacing w:val="1"/>
        </w:rPr>
        <w:t xml:space="preserve"> </w:t>
      </w:r>
      <w:r w:rsidRPr="00BD36ED">
        <w:t>определяет</w:t>
      </w:r>
      <w:r w:rsidRPr="00BD36ED">
        <w:rPr>
          <w:spacing w:val="1"/>
        </w:rPr>
        <w:t xml:space="preserve"> </w:t>
      </w:r>
      <w:r w:rsidRPr="00BD36ED">
        <w:t>объем</w:t>
      </w:r>
      <w:r w:rsidRPr="00BD36ED">
        <w:rPr>
          <w:spacing w:val="1"/>
        </w:rPr>
        <w:t xml:space="preserve"> </w:t>
      </w:r>
      <w:r w:rsidRPr="00BD36ED">
        <w:t>изучаемого материала.</w:t>
      </w:r>
    </w:p>
    <w:p w:rsidR="00BD36ED" w:rsidRPr="00BD36ED" w:rsidRDefault="00BD36ED" w:rsidP="00BD36ED">
      <w:pPr>
        <w:pStyle w:val="a3"/>
        <w:ind w:left="0" w:firstLine="0"/>
        <w:jc w:val="left"/>
      </w:pPr>
    </w:p>
    <w:p w:rsidR="00BD36ED" w:rsidRPr="00BD36ED" w:rsidRDefault="00BD36ED" w:rsidP="00BD36ED">
      <w:pPr>
        <w:pStyle w:val="a3"/>
        <w:ind w:left="0" w:firstLine="0"/>
        <w:jc w:val="left"/>
      </w:pPr>
    </w:p>
    <w:p w:rsidR="00BD36ED" w:rsidRPr="00BD36ED" w:rsidRDefault="00BD36ED" w:rsidP="00BD36ED">
      <w:pPr>
        <w:pStyle w:val="a3"/>
        <w:ind w:left="0" w:firstLine="0"/>
        <w:jc w:val="left"/>
      </w:pPr>
    </w:p>
    <w:p w:rsidR="00BD36ED" w:rsidRPr="00BD36ED" w:rsidRDefault="00BD36ED" w:rsidP="00BD36ED">
      <w:pPr>
        <w:pStyle w:val="a3"/>
        <w:spacing w:before="5"/>
        <w:ind w:left="0" w:firstLine="0"/>
        <w:jc w:val="left"/>
      </w:pPr>
    </w:p>
    <w:p w:rsidR="00BD36ED" w:rsidRPr="00BD36ED" w:rsidRDefault="00BD36ED" w:rsidP="00BD36ED">
      <w:pPr>
        <w:pStyle w:val="1"/>
        <w:ind w:left="811" w:right="411"/>
        <w:jc w:val="center"/>
      </w:pPr>
      <w:r w:rsidRPr="00BD36ED">
        <w:t>Содержание</w:t>
      </w:r>
      <w:r w:rsidRPr="00BD36ED">
        <w:rPr>
          <w:spacing w:val="-2"/>
        </w:rPr>
        <w:t xml:space="preserve"> </w:t>
      </w:r>
      <w:r w:rsidRPr="00BD36ED">
        <w:t>обучения</w:t>
      </w:r>
      <w:r w:rsidRPr="00BD36ED">
        <w:rPr>
          <w:spacing w:val="-5"/>
        </w:rPr>
        <w:t xml:space="preserve"> </w:t>
      </w:r>
      <w:r w:rsidRPr="00BD36ED">
        <w:t>в</w:t>
      </w:r>
      <w:r w:rsidRPr="00BD36ED">
        <w:rPr>
          <w:spacing w:val="-3"/>
        </w:rPr>
        <w:t xml:space="preserve"> </w:t>
      </w:r>
      <w:r w:rsidRPr="00BD36ED">
        <w:t>5</w:t>
      </w:r>
      <w:r w:rsidRPr="00BD36ED">
        <w:rPr>
          <w:spacing w:val="-3"/>
        </w:rPr>
        <w:t xml:space="preserve"> </w:t>
      </w:r>
      <w:r w:rsidRPr="00BD36ED">
        <w:t>классе</w:t>
      </w:r>
      <w:r w:rsidRPr="00BD36ED">
        <w:rPr>
          <w:spacing w:val="-2"/>
        </w:rPr>
        <w:t xml:space="preserve"> </w:t>
      </w:r>
      <w:r w:rsidRPr="00BD36ED">
        <w:t>представлено</w:t>
      </w:r>
      <w:r w:rsidRPr="00BD36ED">
        <w:rPr>
          <w:spacing w:val="-6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таблице:</w:t>
      </w:r>
    </w:p>
    <w:p w:rsidR="00BD36ED" w:rsidRPr="00BD36ED" w:rsidRDefault="00BD36ED" w:rsidP="00BD36ED">
      <w:pPr>
        <w:pStyle w:val="a3"/>
        <w:ind w:left="0" w:firstLine="0"/>
        <w:jc w:val="left"/>
        <w:rPr>
          <w:b/>
        </w:rPr>
      </w:pPr>
    </w:p>
    <w:p w:rsidR="00BD36ED" w:rsidRPr="00BD36ED" w:rsidRDefault="00BD36ED" w:rsidP="00BD36ED">
      <w:pPr>
        <w:pStyle w:val="a3"/>
        <w:spacing w:before="5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060"/>
      </w:tblGrid>
      <w:tr w:rsidR="00BD36ED" w:rsidRPr="00BD36ED" w:rsidTr="00AF1B5C">
        <w:trPr>
          <w:trHeight w:val="2006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132"/>
              </w:tabs>
              <w:spacing w:line="276" w:lineRule="auto"/>
              <w:ind w:left="151" w:right="140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Всеобщая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история.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Древнего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617"/>
                <w:tab w:val="left" w:pos="4286"/>
              </w:tabs>
              <w:spacing w:before="69" w:line="276" w:lineRule="auto"/>
              <w:ind w:left="145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Введение.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Что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изучает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Источники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исторических</w:t>
            </w:r>
            <w:r w:rsidRPr="00BD36ED">
              <w:rPr>
                <w:sz w:val="28"/>
                <w:szCs w:val="28"/>
                <w:lang w:val="ru-RU"/>
              </w:rPr>
              <w:tab/>
              <w:t>знаний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Специальные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(вспомогательные)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дисциплины.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Историческая</w:t>
            </w:r>
            <w:r w:rsidRPr="00BD36E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хронология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(счет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лет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«до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н.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э.»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proofErr w:type="gramEnd"/>
          </w:p>
          <w:p w:rsidR="00BD36ED" w:rsidRPr="00BD36ED" w:rsidRDefault="00BD36ED" w:rsidP="00AF1B5C">
            <w:pPr>
              <w:pStyle w:val="TableParagraph"/>
              <w:spacing w:before="3"/>
              <w:ind w:left="145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«н.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э.»).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Историческая</w:t>
            </w:r>
            <w:r w:rsidRPr="00BD36ED">
              <w:rPr>
                <w:spacing w:val="-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карта.</w:t>
            </w:r>
          </w:p>
        </w:tc>
      </w:tr>
      <w:tr w:rsidR="00BD36ED" w:rsidRPr="00BD36ED" w:rsidTr="00AF1B5C">
        <w:trPr>
          <w:trHeight w:val="4964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218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Первобытность.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64" w:line="276" w:lineRule="auto"/>
              <w:ind w:left="145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Происхождение,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расселение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эволюция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человека.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занятия первобытных людей. Овладение огнем.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человека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разумного.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Охота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собирательство.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Присваивающее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хозяйство.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Род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родовые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земледельцы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скотоводы: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трудовая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деятельность, изобретения. Появление ремесел.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Производящее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обмена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Переход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родовой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соседской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общине.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Представления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окружающем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верования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первобытных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людей.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первобытных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людей.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060"/>
      </w:tblGrid>
      <w:tr w:rsidR="00BD36ED" w:rsidRPr="00BD36ED" w:rsidTr="00AF1B5C">
        <w:trPr>
          <w:trHeight w:val="887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58" w:line="278" w:lineRule="auto"/>
              <w:ind w:left="145" w:right="143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Разложение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первобытнообщинных отношений.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пороге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цивилизации.</w:t>
            </w:r>
          </w:p>
        </w:tc>
      </w:tr>
      <w:tr w:rsidR="00BD36ED" w:rsidRPr="00BD36ED" w:rsidTr="00AF1B5C">
        <w:trPr>
          <w:trHeight w:val="892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spacing w:before="250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Древний</w:t>
            </w:r>
            <w:r w:rsidRPr="00BD36ED">
              <w:rPr>
                <w:spacing w:val="-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мир.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1368"/>
                <w:tab w:val="left" w:pos="1728"/>
                <w:tab w:val="left" w:pos="3987"/>
                <w:tab w:val="left" w:pos="4922"/>
              </w:tabs>
              <w:spacing w:before="62" w:line="276" w:lineRule="auto"/>
              <w:ind w:left="145" w:righ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Понятие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  <w:t>хронологические</w:t>
            </w:r>
            <w:r w:rsidRPr="00BD36ED">
              <w:rPr>
                <w:sz w:val="28"/>
                <w:szCs w:val="28"/>
                <w:lang w:val="ru-RU"/>
              </w:rPr>
              <w:tab/>
              <w:t>рамки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истории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Древнего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Карта Древнего мира.</w:t>
            </w:r>
          </w:p>
        </w:tc>
      </w:tr>
      <w:tr w:rsidR="00BD36ED" w:rsidRPr="00BD36ED" w:rsidTr="00AF1B5C">
        <w:trPr>
          <w:trHeight w:val="892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spacing w:before="245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Древний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Восток.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1768"/>
                <w:tab w:val="left" w:pos="3544"/>
                <w:tab w:val="left" w:pos="5211"/>
              </w:tabs>
              <w:spacing w:before="62" w:line="276" w:lineRule="auto"/>
              <w:ind w:left="145" w:right="137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Понятие</w:t>
            </w:r>
            <w:r w:rsidRPr="00BD36ED">
              <w:rPr>
                <w:sz w:val="28"/>
                <w:szCs w:val="28"/>
                <w:lang w:val="ru-RU"/>
              </w:rPr>
              <w:tab/>
              <w:t>«Древний</w:t>
            </w:r>
            <w:r w:rsidRPr="00BD36ED">
              <w:rPr>
                <w:sz w:val="28"/>
                <w:szCs w:val="28"/>
                <w:lang w:val="ru-RU"/>
              </w:rPr>
              <w:tab/>
              <w:t>Восток».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Карта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Древневосточного мира.</w:t>
            </w:r>
          </w:p>
        </w:tc>
      </w:tr>
      <w:tr w:rsidR="00BD36ED" w:rsidRPr="00BD36ED" w:rsidTr="00AF1B5C">
        <w:trPr>
          <w:trHeight w:val="7187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Древний</w:t>
            </w:r>
            <w:r w:rsidRPr="00BD36ED">
              <w:rPr>
                <w:spacing w:val="-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Египет.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084"/>
                <w:tab w:val="left" w:pos="4060"/>
              </w:tabs>
              <w:spacing w:before="58" w:line="276" w:lineRule="auto"/>
              <w:ind w:left="145" w:right="14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Природа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Египта.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занятия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древних</w:t>
            </w:r>
            <w:r w:rsidRPr="00BD36ED">
              <w:rPr>
                <w:sz w:val="28"/>
                <w:szCs w:val="28"/>
                <w:lang w:val="ru-RU"/>
              </w:rPr>
              <w:tab/>
              <w:t>египтян.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Возникновение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государственной власти. Объединение Египта.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Управление государством (фараон, вельможи,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чиновники).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45" w:right="14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Положение и повинности населения. 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земледелия,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скотоводства,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ремесел.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Рабы.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Египта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соседними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народами.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Египетское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войско.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Завоевательные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походы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фараонов; Тутмос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. Могущество Египта при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Рамсесе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45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Религиозные верования египтян. Боги Древнего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Египта.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Храмы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жрецы.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Пирамиды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гробницы.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Фараон-реформатор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Эхнатон.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Познания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египтян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(астрономия,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математика,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медицина).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Письменность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(иероглифы,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папирус).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Открытие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Ж.Ф.Шампольона.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Египта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(архитектура,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рельефы,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фрески).</w:t>
            </w:r>
          </w:p>
        </w:tc>
      </w:tr>
      <w:tr w:rsidR="00BD36ED" w:rsidRPr="00BD36ED" w:rsidTr="00AF1B5C">
        <w:trPr>
          <w:trHeight w:val="4224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599"/>
              </w:tabs>
              <w:spacing w:before="1" w:line="276" w:lineRule="auto"/>
              <w:ind w:left="151" w:right="140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Древние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w w:val="95"/>
                <w:sz w:val="28"/>
                <w:szCs w:val="28"/>
              </w:rPr>
              <w:t>цивилизации</w:t>
            </w:r>
            <w:r w:rsidRPr="00BD36E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Месопотамии.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410"/>
                <w:tab w:val="left" w:pos="4253"/>
              </w:tabs>
              <w:spacing w:before="58" w:line="278" w:lineRule="auto"/>
              <w:ind w:left="145" w:right="14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Природные</w:t>
            </w:r>
            <w:r w:rsidRPr="00BD36ED">
              <w:rPr>
                <w:sz w:val="28"/>
                <w:szCs w:val="28"/>
                <w:lang w:val="ru-RU"/>
              </w:rPr>
              <w:tab/>
              <w:t>условия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Месопотамии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(Междуречья).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Занятия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а-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Создание единого государства. Письменность.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Мифы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сказания.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Древний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Вавилон.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Хаммурапи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законы.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1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Ассирия.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ассирийцев.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Создание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сокровища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Ниневии.</w:t>
            </w:r>
            <w:r w:rsidRPr="00BD36E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Гибель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Усиление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060"/>
      </w:tblGrid>
      <w:tr w:rsidR="00BD36ED" w:rsidRPr="00BD36ED" w:rsidTr="00AF1B5C">
        <w:trPr>
          <w:trHeight w:val="887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860"/>
                <w:tab w:val="left" w:pos="4332"/>
              </w:tabs>
              <w:spacing w:before="58" w:line="278" w:lineRule="auto"/>
              <w:ind w:left="145" w:right="143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Нововавилонского</w:t>
            </w:r>
            <w:r w:rsidRPr="00BD36ED">
              <w:rPr>
                <w:sz w:val="28"/>
                <w:szCs w:val="28"/>
                <w:lang w:val="ru-RU"/>
              </w:rPr>
              <w:tab/>
              <w:t>царства.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Легендарные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памятники города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Вавилона.</w:t>
            </w:r>
          </w:p>
        </w:tc>
      </w:tr>
      <w:tr w:rsidR="00BD36ED" w:rsidRPr="00BD36ED" w:rsidTr="00AF1B5C">
        <w:trPr>
          <w:trHeight w:val="3115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3023"/>
              </w:tabs>
              <w:spacing w:line="276" w:lineRule="auto"/>
              <w:ind w:left="151" w:right="13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Восточное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Средиземноморье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4"/>
                <w:sz w:val="28"/>
                <w:szCs w:val="28"/>
              </w:rPr>
              <w:t>в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древности.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5" w:right="138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Природные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занятия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жителей.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Финикия: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ремёсел,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караванной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морской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Города-государства. Финикийская </w:t>
            </w:r>
            <w:r w:rsidRPr="00BD36ED">
              <w:rPr>
                <w:sz w:val="28"/>
                <w:szCs w:val="28"/>
                <w:lang w:val="ru-RU"/>
              </w:rPr>
              <w:t>колонизация.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Финикийский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алфавит.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Палестина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её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Возникновение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Израильского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Царь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Соломон.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Религиозные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верования.</w:t>
            </w:r>
            <w:r w:rsidRPr="00BD36ED">
              <w:rPr>
                <w:spacing w:val="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Ветхозаветные сказания.</w:t>
            </w:r>
          </w:p>
        </w:tc>
      </w:tr>
      <w:tr w:rsidR="00BD36ED" w:rsidRPr="00BD36ED" w:rsidTr="00AF1B5C">
        <w:trPr>
          <w:trHeight w:val="2001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Персидская</w:t>
            </w:r>
            <w:r w:rsidRPr="00BD36ED">
              <w:rPr>
                <w:spacing w:val="-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держава.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505"/>
                <w:tab w:val="left" w:pos="4785"/>
              </w:tabs>
              <w:spacing w:before="62" w:line="276" w:lineRule="auto"/>
              <w:ind w:left="145" w:right="138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Завоевания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персов.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Ахеменидов.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Дарий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Расширение</w:t>
            </w:r>
            <w:r w:rsidRPr="00BD36ED">
              <w:rPr>
                <w:sz w:val="28"/>
                <w:szCs w:val="28"/>
                <w:lang w:val="ru-RU"/>
              </w:rPr>
              <w:tab/>
              <w:t>территории</w:t>
            </w:r>
            <w:r w:rsidRPr="00BD36ED">
              <w:rPr>
                <w:sz w:val="28"/>
                <w:szCs w:val="28"/>
                <w:lang w:val="ru-RU"/>
              </w:rPr>
              <w:tab/>
              <w:t>державы.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Государственное</w:t>
            </w:r>
            <w:r w:rsidRPr="00BD36ED">
              <w:rPr>
                <w:spacing w:val="-1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устройство.</w:t>
            </w:r>
            <w:r w:rsidRPr="00BD36ED">
              <w:rPr>
                <w:spacing w:val="-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Центр</w:t>
            </w:r>
            <w:r w:rsidRPr="00BD36ED">
              <w:rPr>
                <w:spacing w:val="-1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-1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сатрапии,</w:t>
            </w:r>
            <w:r w:rsidRPr="00BD36ED">
              <w:rPr>
                <w:spacing w:val="-6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управление империей.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Религия персов.</w:t>
            </w:r>
          </w:p>
        </w:tc>
      </w:tr>
      <w:tr w:rsidR="00BD36ED" w:rsidRPr="00BD36ED" w:rsidTr="00AF1B5C">
        <w:trPr>
          <w:trHeight w:val="3855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Древняя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Индия.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5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Природные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Занятия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города-государства.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Приход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ариев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Северную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Индию.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Маурьев.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Гуптов.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устройство,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варны.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Религиозные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верования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индийцев.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Легенды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сказания.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Возникновение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буддизма.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Культурное наследие Древней Индии (эпос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литература, художественная культура, научное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познание).</w:t>
            </w:r>
          </w:p>
        </w:tc>
      </w:tr>
      <w:tr w:rsidR="00BD36ED" w:rsidRPr="00BD36ED" w:rsidTr="00AF1B5C">
        <w:trPr>
          <w:trHeight w:val="4224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86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Древний</w:t>
            </w:r>
            <w:r w:rsidRPr="00BD36ED">
              <w:rPr>
                <w:spacing w:val="-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Китай.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5" w:right="135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Природные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Китая.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Хозяйственная деятельность и условия жизни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Создание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объединенной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Шихуанди.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Возведение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Китайской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стены.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Правление династии Хань. Жизнь в империи: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правители и подданные, положение различных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групп населения. Развитие ремесел и торговли.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шелковый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Религиозн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философские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Конфуций.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Научные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знания</w:t>
            </w:r>
            <w:r w:rsidRPr="00BD36ED">
              <w:rPr>
                <w:spacing w:val="34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и</w:t>
            </w:r>
            <w:r w:rsidRPr="00BD36ED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изобретения</w:t>
            </w:r>
            <w:r w:rsidRPr="00BD36ED">
              <w:rPr>
                <w:spacing w:val="35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древних</w:t>
            </w:r>
            <w:r w:rsidRPr="00BD36ED">
              <w:rPr>
                <w:spacing w:val="24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китайцев.</w:t>
            </w:r>
            <w:r w:rsidRPr="00BD36ED">
              <w:rPr>
                <w:spacing w:val="37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Храмы.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060"/>
      </w:tblGrid>
      <w:tr w:rsidR="00BD36ED" w:rsidRPr="00BD36ED" w:rsidTr="00AF1B5C">
        <w:trPr>
          <w:trHeight w:val="2740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8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672"/>
              </w:tabs>
              <w:spacing w:line="276" w:lineRule="auto"/>
              <w:ind w:left="151" w:right="139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Древняя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Греция.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Эллинизм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Древнейшая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Греция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5" w:right="141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Природные условия Древней Греции. Занятия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населения. Древнейшие государства на Крите.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Расцвет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гибель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Минойской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цивилизации.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ахейской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(Микены,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Тиринф).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Троянская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Вторжение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дорийских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племён.</w:t>
            </w:r>
            <w:r w:rsidRPr="00BD36E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Поэмы</w:t>
            </w:r>
            <w:r w:rsidRPr="00BD36ED">
              <w:rPr>
                <w:spacing w:val="1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Гомера</w:t>
            </w:r>
            <w:r w:rsidRPr="00BD36ED">
              <w:rPr>
                <w:spacing w:val="1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«Илиада»,</w:t>
            </w:r>
          </w:p>
          <w:p w:rsidR="00BD36ED" w:rsidRPr="00BD36ED" w:rsidRDefault="00BD36ED" w:rsidP="00AF1B5C">
            <w:pPr>
              <w:pStyle w:val="TableParagraph"/>
              <w:spacing w:before="1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«Одиссея».</w:t>
            </w:r>
          </w:p>
        </w:tc>
      </w:tr>
      <w:tr w:rsidR="00BD36ED" w:rsidRPr="00BD36ED" w:rsidTr="00AF1B5C">
        <w:trPr>
          <w:trHeight w:val="6413"/>
        </w:trPr>
        <w:tc>
          <w:tcPr>
            <w:tcW w:w="3309" w:type="dxa"/>
            <w:vMerge w:val="restart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265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Греческие</w:t>
            </w:r>
            <w:r w:rsidRPr="00BD36ED">
              <w:rPr>
                <w:spacing w:val="-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полисы.</w:t>
            </w:r>
          </w:p>
        </w:tc>
        <w:tc>
          <w:tcPr>
            <w:tcW w:w="6060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5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Подъем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«темных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веков».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земледелия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ремесла.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Становление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полисов,</w:t>
            </w:r>
          </w:p>
          <w:p w:rsidR="00BD36ED" w:rsidRPr="00BD36ED" w:rsidRDefault="00BD36ED" w:rsidP="00AF1B5C">
            <w:pPr>
              <w:pStyle w:val="TableParagraph"/>
              <w:spacing w:line="278" w:lineRule="auto"/>
              <w:ind w:left="145" w:right="14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устройство.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Аристократия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демос.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Великая</w:t>
            </w:r>
            <w:r w:rsidRPr="00BD36ED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греческая</w:t>
            </w:r>
            <w:r w:rsidRPr="00BD36ED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колонизация.</w:t>
            </w:r>
            <w:r w:rsidRPr="00BD36ED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Метрополии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 колонии.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Афины: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утверждение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демократии.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Солона.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Реформы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Клисфена,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Спарта: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группы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устройство.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1715"/>
                <w:tab w:val="left" w:pos="3567"/>
                <w:tab w:val="left" w:pos="4950"/>
              </w:tabs>
              <w:spacing w:line="276" w:lineRule="auto"/>
              <w:ind w:left="145" w:right="138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Спартанское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воспитание.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Греко-персидские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  <w:r w:rsidRPr="00BD36ED">
              <w:rPr>
                <w:sz w:val="28"/>
                <w:szCs w:val="28"/>
                <w:lang w:val="ru-RU"/>
              </w:rPr>
              <w:tab/>
              <w:t>Причины</w:t>
            </w:r>
            <w:r w:rsidRPr="00BD36ED">
              <w:rPr>
                <w:sz w:val="28"/>
                <w:szCs w:val="28"/>
                <w:lang w:val="ru-RU"/>
              </w:rPr>
              <w:tab/>
              <w:t>войн.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Походы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персов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Грецию.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Битва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при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Марафоне,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ее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значение.</w:t>
            </w:r>
          </w:p>
        </w:tc>
      </w:tr>
      <w:tr w:rsidR="00BD36ED" w:rsidRPr="00BD36ED" w:rsidTr="00AF1B5C">
        <w:trPr>
          <w:trHeight w:val="3130"/>
        </w:trPr>
        <w:tc>
          <w:tcPr>
            <w:tcW w:w="3309" w:type="dxa"/>
            <w:vMerge/>
            <w:tcBorders>
              <w:top w:val="nil"/>
            </w:tcBorders>
          </w:tcPr>
          <w:p w:rsidR="00BD36ED" w:rsidRPr="00BD36ED" w:rsidRDefault="00BD36ED" w:rsidP="00AF1B5C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77" w:line="276" w:lineRule="auto"/>
              <w:ind w:left="145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Усиление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афинского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могущества;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Фемистокл.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Битва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Фермопилах.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Захват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персами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Аттики.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Победы греков в Саламинском сражении, при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Платеях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Микале.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греко-персидских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Возвышение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Афинского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Афины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Перикле.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 рабовладения. Пелопоннесская война: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причины, участники, итоги. Упадок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Эллады.</w:t>
            </w:r>
          </w:p>
        </w:tc>
      </w:tr>
      <w:tr w:rsidR="00BD36ED" w:rsidRPr="00BD36ED" w:rsidTr="00AF1B5C">
        <w:trPr>
          <w:trHeight w:val="1631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51" w:right="929"/>
              <w:rPr>
                <w:sz w:val="28"/>
                <w:szCs w:val="28"/>
              </w:rPr>
            </w:pPr>
            <w:r w:rsidRPr="00BD36ED">
              <w:rPr>
                <w:spacing w:val="-1"/>
                <w:sz w:val="28"/>
                <w:szCs w:val="28"/>
              </w:rPr>
              <w:t xml:space="preserve">Культура </w:t>
            </w:r>
            <w:r w:rsidRPr="00BD36ED">
              <w:rPr>
                <w:sz w:val="28"/>
                <w:szCs w:val="28"/>
              </w:rPr>
              <w:t>Древней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Греции.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184"/>
                <w:tab w:val="left" w:pos="4486"/>
              </w:tabs>
              <w:spacing w:before="62" w:line="276" w:lineRule="auto"/>
              <w:ind w:left="145" w:right="143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Религия древних греков; пантеон богов. Храмы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и жрецы. Развитие наук. </w:t>
            </w:r>
            <w:r w:rsidRPr="00BD36ED">
              <w:rPr>
                <w:sz w:val="28"/>
                <w:szCs w:val="28"/>
              </w:rPr>
              <w:t>Греческая философия.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Школа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образование.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Литература.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Греческое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искусство:</w:t>
            </w:r>
            <w:r w:rsidRPr="00BD36ED">
              <w:rPr>
                <w:sz w:val="28"/>
                <w:szCs w:val="28"/>
              </w:rPr>
              <w:tab/>
              <w:t>архитектура,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1"/>
                <w:sz w:val="28"/>
                <w:szCs w:val="28"/>
              </w:rPr>
              <w:t>скульптура.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060"/>
      </w:tblGrid>
      <w:tr w:rsidR="00BD36ED" w:rsidRPr="00BD36ED" w:rsidTr="00AF1B5C">
        <w:trPr>
          <w:trHeight w:val="1261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58" w:line="278" w:lineRule="auto"/>
              <w:ind w:left="145" w:right="14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Повседневная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быт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греков.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Досуг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(театр,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спортивные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состязания).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Общегреческие игры в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Олимпии.</w:t>
            </w:r>
          </w:p>
        </w:tc>
      </w:tr>
      <w:tr w:rsidR="00BD36ED" w:rsidRPr="00BD36ED" w:rsidTr="00AF1B5C">
        <w:trPr>
          <w:trHeight w:val="3110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 w:right="1533"/>
              <w:rPr>
                <w:sz w:val="28"/>
                <w:szCs w:val="28"/>
              </w:rPr>
            </w:pPr>
            <w:r w:rsidRPr="00BD36ED">
              <w:rPr>
                <w:spacing w:val="-1"/>
                <w:sz w:val="28"/>
                <w:szCs w:val="28"/>
              </w:rPr>
              <w:t>Македонские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завоевания.</w:t>
            </w:r>
          </w:p>
          <w:p w:rsidR="00BD36ED" w:rsidRPr="00BD36ED" w:rsidRDefault="00BD36ED" w:rsidP="00AF1B5C">
            <w:pPr>
              <w:pStyle w:val="TableParagraph"/>
              <w:spacing w:line="321" w:lineRule="exact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Эллинизм.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5" w:right="142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Возвышение Македонии. Политика Филиппа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Главенство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Македонии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греческими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полисами.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Коринфский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союз.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Александр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Македонский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Распад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Александра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Македонского.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Эллинистические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Востока.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Культура эллинистического мира. Александрия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Египетская.</w:t>
            </w:r>
          </w:p>
        </w:tc>
      </w:tr>
      <w:tr w:rsidR="00BD36ED" w:rsidRPr="00BD36ED" w:rsidTr="00AF1B5C">
        <w:trPr>
          <w:trHeight w:val="3110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603"/>
              </w:tabs>
              <w:spacing w:line="276" w:lineRule="auto"/>
              <w:ind w:left="151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Древний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Рим.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Возникновение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Римского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5" w:right="138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Природа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Апеннинского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полуострова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древности.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Этрусские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а-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Наследие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этрусков.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Легенды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основании Рима. Рим эпохи царей. Республика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граждан.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Патриции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плебеи.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войско.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Верования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римлян.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Боги.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Жрецы.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Завоевание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Римом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Италии.</w:t>
            </w:r>
          </w:p>
        </w:tc>
      </w:tr>
      <w:tr w:rsidR="00BD36ED" w:rsidRPr="00BD36ED" w:rsidTr="00AF1B5C">
        <w:trPr>
          <w:trHeight w:val="1631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436"/>
                <w:tab w:val="left" w:pos="3024"/>
              </w:tabs>
              <w:spacing w:line="278" w:lineRule="auto"/>
              <w:ind w:left="151" w:right="13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Римские</w:t>
            </w:r>
            <w:r w:rsidRPr="00BD36ED">
              <w:rPr>
                <w:sz w:val="28"/>
                <w:szCs w:val="28"/>
              </w:rPr>
              <w:tab/>
              <w:t>завоевания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5"/>
                <w:sz w:val="28"/>
                <w:szCs w:val="28"/>
              </w:rPr>
              <w:t>в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Средиземноморье.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5" w:right="147"/>
              <w:jc w:val="both"/>
              <w:rPr>
                <w:sz w:val="28"/>
                <w:szCs w:val="28"/>
              </w:rPr>
            </w:pPr>
            <w:r w:rsidRPr="00BD36ED">
              <w:rPr>
                <w:spacing w:val="-1"/>
                <w:sz w:val="28"/>
                <w:szCs w:val="28"/>
                <w:lang w:val="ru-RU"/>
              </w:rPr>
              <w:t>Войны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Рима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с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Карфагеном.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Ганнибал;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битва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Каннах.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Поражение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Карфагена.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Установление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господства Рима в Средиземноморье. </w:t>
            </w:r>
            <w:r w:rsidRPr="00BD36ED">
              <w:rPr>
                <w:sz w:val="28"/>
                <w:szCs w:val="28"/>
              </w:rPr>
              <w:t>Римские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провинции.</w:t>
            </w:r>
          </w:p>
        </w:tc>
      </w:tr>
      <w:tr w:rsidR="00BD36ED" w:rsidRPr="00BD36ED" w:rsidTr="00AF1B5C">
        <w:trPr>
          <w:trHeight w:val="3854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162"/>
              </w:tabs>
              <w:spacing w:line="276" w:lineRule="auto"/>
              <w:ind w:left="151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Поздняя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Римская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республика.</w:t>
            </w:r>
          </w:p>
          <w:p w:rsidR="00BD36ED" w:rsidRPr="00BD36ED" w:rsidRDefault="00BD36ED" w:rsidP="00AF1B5C">
            <w:pPr>
              <w:pStyle w:val="TableParagraph"/>
              <w:spacing w:line="321" w:lineRule="exact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Гражданские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5" w:right="142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Подъем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сельского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Латифундии.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аграрную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реформу.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братьев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Гракхов: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проекты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мероприятия,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Гражданская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установление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диктатуры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Суллы.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Спартака.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армии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гражданских войнах. Первый триумвират. Гай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Юлий Цезарь: путь к власти, диктатура. Борьба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наследниками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Цезаря.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Победа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Октавиана.</w:t>
            </w:r>
          </w:p>
        </w:tc>
      </w:tr>
      <w:tr w:rsidR="00BD36ED" w:rsidRPr="00BD36ED" w:rsidTr="00AF1B5C">
        <w:trPr>
          <w:trHeight w:val="892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tabs>
                <w:tab w:val="left" w:pos="1561"/>
                <w:tab w:val="left" w:pos="2189"/>
              </w:tabs>
              <w:spacing w:before="63" w:line="276" w:lineRule="auto"/>
              <w:ind w:left="151" w:right="139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Расцвет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падение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Римской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1320"/>
                <w:tab w:val="left" w:pos="3100"/>
                <w:tab w:val="left" w:pos="4054"/>
                <w:tab w:val="left" w:pos="5747"/>
              </w:tabs>
              <w:spacing w:before="63" w:line="276" w:lineRule="auto"/>
              <w:ind w:left="145" w:right="147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Установление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императорской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Октавиан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Август.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Императоры</w:t>
            </w:r>
            <w:r w:rsidRPr="00BD36ED">
              <w:rPr>
                <w:sz w:val="28"/>
                <w:szCs w:val="28"/>
              </w:rPr>
              <w:tab/>
              <w:t>Рима:</w:t>
            </w:r>
            <w:r w:rsidRPr="00BD36ED">
              <w:rPr>
                <w:sz w:val="28"/>
                <w:szCs w:val="28"/>
              </w:rPr>
              <w:tab/>
              <w:t>завоеватели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6"/>
                <w:sz w:val="28"/>
                <w:szCs w:val="28"/>
              </w:rPr>
              <w:t>и</w:t>
            </w:r>
          </w:p>
        </w:tc>
      </w:tr>
    </w:tbl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060"/>
      </w:tblGrid>
      <w:tr w:rsidR="00BD36ED" w:rsidRPr="00BD36ED" w:rsidTr="00AF1B5C">
        <w:trPr>
          <w:trHeight w:val="3850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454"/>
                <w:tab w:val="left" w:pos="2856"/>
                <w:tab w:val="left" w:pos="3879"/>
                <w:tab w:val="left" w:pos="4325"/>
              </w:tabs>
              <w:spacing w:before="58" w:line="276" w:lineRule="auto"/>
              <w:ind w:left="145" w:right="139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правители.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управление.</w:t>
            </w:r>
            <w:r w:rsidRPr="00BD36ED">
              <w:rPr>
                <w:sz w:val="28"/>
                <w:szCs w:val="28"/>
                <w:lang w:val="ru-RU"/>
              </w:rPr>
              <w:tab/>
              <w:t>Римское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гражданство.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Повседневная жизнь в столице и провинциях.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Возникновение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христианства.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Император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Константин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,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перенос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столицы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Константинополь.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Разделение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Западную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Восточную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части. Начало Великого переселения народов.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Рим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варвары.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Падение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Западной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Римской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империи.</w:t>
            </w:r>
          </w:p>
        </w:tc>
      </w:tr>
      <w:tr w:rsidR="00BD36ED" w:rsidRPr="00BD36ED" w:rsidTr="00AF1B5C">
        <w:trPr>
          <w:trHeight w:val="1632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041"/>
              </w:tabs>
              <w:spacing w:before="1" w:line="278" w:lineRule="auto"/>
              <w:ind w:left="151" w:right="137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Культура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1"/>
                <w:sz w:val="28"/>
                <w:szCs w:val="28"/>
              </w:rPr>
              <w:t>Древнего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Рима.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5" w:right="142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Римская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«золотой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поэзии.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Ораторское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искусство;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Цицерон.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наук.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Римские историки. Искусство Древнего Рима: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архитектура,</w:t>
            </w:r>
            <w:r w:rsidRPr="00BD36ED">
              <w:rPr>
                <w:spacing w:val="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скульптура.</w:t>
            </w:r>
            <w:r w:rsidRPr="00BD36ED">
              <w:rPr>
                <w:spacing w:val="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Пантеон.</w:t>
            </w:r>
          </w:p>
        </w:tc>
      </w:tr>
      <w:tr w:rsidR="00BD36ED" w:rsidRPr="00BD36ED" w:rsidTr="00AF1B5C">
        <w:trPr>
          <w:trHeight w:val="892"/>
        </w:trPr>
        <w:tc>
          <w:tcPr>
            <w:tcW w:w="3309" w:type="dxa"/>
          </w:tcPr>
          <w:p w:rsidR="00BD36ED" w:rsidRPr="00BD36ED" w:rsidRDefault="00BD36ED" w:rsidP="00AF1B5C">
            <w:pPr>
              <w:pStyle w:val="TableParagraph"/>
              <w:spacing w:before="250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060" w:type="dxa"/>
          </w:tcPr>
          <w:p w:rsidR="00BD36ED" w:rsidRPr="00BD36ED" w:rsidRDefault="00BD36ED" w:rsidP="00AF1B5C">
            <w:pPr>
              <w:pStyle w:val="TableParagraph"/>
              <w:tabs>
                <w:tab w:val="left" w:pos="2312"/>
                <w:tab w:val="left" w:pos="2965"/>
                <w:tab w:val="left" w:pos="4821"/>
              </w:tabs>
              <w:spacing w:before="62" w:line="276" w:lineRule="auto"/>
              <w:ind w:left="145" w:right="144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Историческое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  <w:t>культурное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наследие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цивилизаций Древнего мира.</w:t>
            </w:r>
          </w:p>
        </w:tc>
      </w:tr>
    </w:tbl>
    <w:p w:rsidR="00BD36ED" w:rsidRPr="00BD36ED" w:rsidRDefault="00BD36ED" w:rsidP="00BD36ED">
      <w:pPr>
        <w:pStyle w:val="a3"/>
        <w:spacing w:line="308" w:lineRule="exact"/>
        <w:ind w:firstLine="0"/>
        <w:jc w:val="left"/>
      </w:pPr>
      <w:r w:rsidRPr="00BD36ED">
        <w:t>189.4.</w:t>
      </w:r>
      <w:r w:rsidRPr="00BD36ED">
        <w:rPr>
          <w:spacing w:val="-1"/>
        </w:rPr>
        <w:t xml:space="preserve"> </w:t>
      </w:r>
      <w:r w:rsidRPr="00BD36ED">
        <w:t>Содержание</w:t>
      </w:r>
      <w:r w:rsidRPr="00BD36ED">
        <w:rPr>
          <w:spacing w:val="-2"/>
        </w:rPr>
        <w:t xml:space="preserve"> </w:t>
      </w:r>
      <w:r w:rsidRPr="00BD36ED">
        <w:t>обучения</w:t>
      </w:r>
      <w:r w:rsidRPr="00BD36ED">
        <w:rPr>
          <w:spacing w:val="-2"/>
        </w:rPr>
        <w:t xml:space="preserve"> </w:t>
      </w:r>
      <w:r w:rsidRPr="00BD36ED">
        <w:t>в</w:t>
      </w:r>
      <w:r w:rsidRPr="00BD36ED">
        <w:rPr>
          <w:spacing w:val="-5"/>
        </w:rPr>
        <w:t xml:space="preserve"> </w:t>
      </w:r>
      <w:r w:rsidRPr="00BD36ED">
        <w:t>6</w:t>
      </w:r>
      <w:r w:rsidRPr="00BD36ED">
        <w:rPr>
          <w:spacing w:val="-4"/>
        </w:rPr>
        <w:t xml:space="preserve"> </w:t>
      </w:r>
      <w:r w:rsidRPr="00BD36ED">
        <w:t>классе</w:t>
      </w:r>
      <w:r w:rsidRPr="00BD36ED">
        <w:rPr>
          <w:spacing w:val="-2"/>
        </w:rPr>
        <w:t xml:space="preserve"> </w:t>
      </w:r>
      <w:r w:rsidRPr="00BD36ED">
        <w:t>представлено</w:t>
      </w:r>
      <w:r w:rsidRPr="00BD36ED">
        <w:rPr>
          <w:spacing w:val="-4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таблице:</w:t>
      </w:r>
    </w:p>
    <w:p w:rsidR="00BD36ED" w:rsidRPr="00BD36ED" w:rsidRDefault="00BD36ED" w:rsidP="00BD36ED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1257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spacing w:before="64" w:line="278" w:lineRule="auto"/>
              <w:ind w:left="151" w:right="140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Всеобщая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 Средних веков.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Введение.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252" w:line="276" w:lineRule="auto"/>
              <w:ind w:left="146" w:right="143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Средние</w:t>
            </w:r>
            <w:r w:rsidRPr="00BD36E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века:</w:t>
            </w:r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понятие,</w:t>
            </w:r>
            <w:r w:rsidRPr="00BD36E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хронологические</w:t>
            </w:r>
            <w:r w:rsidRPr="00BD36ED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рамки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 периодизация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Средневековья.</w:t>
            </w:r>
          </w:p>
        </w:tc>
      </w:tr>
      <w:tr w:rsidR="00BD36ED" w:rsidRPr="00BD36ED" w:rsidTr="00AF1B5C">
        <w:trPr>
          <w:trHeight w:val="5708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556"/>
                <w:tab w:val="left" w:pos="2943"/>
              </w:tabs>
              <w:spacing w:line="276" w:lineRule="auto"/>
              <w:ind w:left="151" w:right="140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Народы</w:t>
            </w:r>
            <w:r w:rsidRPr="00BD36ED">
              <w:rPr>
                <w:sz w:val="28"/>
                <w:szCs w:val="28"/>
                <w:lang w:val="ru-RU"/>
              </w:rPr>
              <w:tab/>
              <w:t>Европы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раннее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Средневековье.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tabs>
                <w:tab w:val="left" w:pos="2214"/>
                <w:tab w:val="left" w:pos="4305"/>
                <w:tab w:val="left" w:pos="4841"/>
              </w:tabs>
              <w:spacing w:before="69" w:line="276" w:lineRule="auto"/>
              <w:ind w:left="146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Падение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 варварских королевств. Завоевание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франками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Галлии.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Хлодвиг.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Усиление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королевской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Салическая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правда».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Принятие</w:t>
            </w:r>
            <w:r w:rsidRPr="00BD36ED">
              <w:rPr>
                <w:sz w:val="28"/>
                <w:szCs w:val="28"/>
                <w:lang w:val="ru-RU"/>
              </w:rPr>
              <w:tab/>
              <w:t>франками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христианства.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Франкское государство в </w:t>
            </w:r>
            <w:r w:rsidRPr="00BD36ED">
              <w:rPr>
                <w:sz w:val="28"/>
                <w:szCs w:val="28"/>
              </w:rPr>
              <w:t>VIII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IX</w:t>
            </w:r>
            <w:r w:rsidRPr="00BD36ED">
              <w:rPr>
                <w:sz w:val="28"/>
                <w:szCs w:val="28"/>
                <w:lang w:val="ru-RU"/>
              </w:rPr>
              <w:t xml:space="preserve"> вв. Усиление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майордомов.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Карл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Мартелл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военная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Карла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Великого.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«Каролингское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возрождение». Верденский раздел, его причины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значение.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46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рождение». Верденский раздел, его причины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значение.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5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Образование государств во Франции, Германии,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Италии.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Священная</w:t>
            </w:r>
            <w:r w:rsidRPr="00BD36ED">
              <w:rPr>
                <w:spacing w:val="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Римская</w:t>
            </w:r>
            <w:r w:rsidRPr="00BD36ED">
              <w:rPr>
                <w:spacing w:val="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империя.</w:t>
            </w:r>
            <w:r w:rsidRPr="00BD36ED">
              <w:rPr>
                <w:spacing w:val="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Британия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2001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2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и Ирландия в раннее Средневековье. Норманны: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Ранние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Возникновение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Венгерского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королевства.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Христианизация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Европы.</w:t>
            </w:r>
            <w:r w:rsidRPr="00BD36ED">
              <w:rPr>
                <w:spacing w:val="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Светские правители и</w:t>
            </w:r>
            <w:r w:rsidRPr="00BD36ED">
              <w:rPr>
                <w:spacing w:val="-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папы.</w:t>
            </w:r>
          </w:p>
        </w:tc>
      </w:tr>
      <w:tr w:rsidR="00BD36ED" w:rsidRPr="00BD36ED" w:rsidTr="00AF1B5C">
        <w:trPr>
          <w:trHeight w:val="3110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0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055"/>
              </w:tabs>
              <w:spacing w:line="276" w:lineRule="auto"/>
              <w:ind w:left="151" w:right="144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Византийская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империя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IV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XI</w:t>
            </w:r>
            <w:r w:rsidRPr="00BD36ED">
              <w:rPr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Территория,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ромеев.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Византийские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императоры;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Юстиниан.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Кодификация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императора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соборы.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книжное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дело.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Художественная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(архитектура,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мозаика,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фреска,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иконопись).</w:t>
            </w:r>
          </w:p>
        </w:tc>
      </w:tr>
      <w:tr w:rsidR="00BD36ED" w:rsidRPr="00BD36ED" w:rsidTr="00AF1B5C">
        <w:trPr>
          <w:trHeight w:val="3115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2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Арабы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XI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6" w:right="140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Природные условия Аравийского полуострова.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занятия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арабов.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Традиционные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верования. Пророк Мухаммад и возникновение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ислама.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Хиджра.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Победа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Коран.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арабов.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Арабский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халифат,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расцвет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распад.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исламского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арабского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языка.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Расцвет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литературы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искусства.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Архитектура.</w:t>
            </w:r>
          </w:p>
        </w:tc>
      </w:tr>
      <w:tr w:rsidR="00BD36ED" w:rsidRPr="00BD36ED" w:rsidTr="00AF1B5C">
        <w:trPr>
          <w:trHeight w:val="5703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 w:right="292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Средневековое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европейское</w:t>
            </w:r>
            <w:r w:rsidRPr="00BD36ED">
              <w:rPr>
                <w:spacing w:val="-1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общество.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tabs>
                <w:tab w:val="left" w:pos="2323"/>
                <w:tab w:val="left" w:pos="4280"/>
              </w:tabs>
              <w:spacing w:before="62" w:line="276" w:lineRule="auto"/>
              <w:ind w:left="146" w:right="135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Аграрное производство. Натуральное хозяйство.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Феодальное землевладение. Знать и рыцарство: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социальный статус, образ жизни. Замок сеньора.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Куртуазная</w:t>
            </w:r>
            <w:r w:rsidRPr="00BD36ED">
              <w:rPr>
                <w:sz w:val="28"/>
                <w:szCs w:val="28"/>
                <w:lang w:val="ru-RU"/>
              </w:rPr>
              <w:tab/>
              <w:t>культура.</w:t>
            </w:r>
            <w:r w:rsidRPr="00BD36ED">
              <w:rPr>
                <w:sz w:val="28"/>
                <w:szCs w:val="28"/>
                <w:lang w:val="ru-RU"/>
              </w:rPr>
              <w:tab/>
              <w:t>Крестьянство: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зависимость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сеньора,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повинности,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жизни. Крестьянская община. Города – центры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ремесла,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торговли,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городов.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Цехи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гильдии.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Городское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управление.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самоуправление.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Средневековые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города-республики.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Ярмарки.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Средиземноморье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Балтике.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Ганза.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Облик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средневековых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быт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горожан.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духовенство.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Разделение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христианства</w:t>
            </w:r>
            <w:r w:rsidRPr="00BD36ED">
              <w:rPr>
                <w:spacing w:val="6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на</w:t>
            </w:r>
            <w:r w:rsidRPr="00BD36ED">
              <w:rPr>
                <w:spacing w:val="6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католицизм</w:t>
            </w:r>
            <w:r w:rsidRPr="00BD36ED">
              <w:rPr>
                <w:spacing w:val="7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6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православие.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2001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Борьба пап за независимость церкви от светской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походы: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цели,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участники,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Духовно-рыцарские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ордены.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Ереси: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возникновения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Преследование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еретиков.</w:t>
            </w:r>
          </w:p>
        </w:tc>
      </w:tr>
      <w:tr w:rsidR="00BD36ED" w:rsidRPr="00BD36ED" w:rsidTr="00AF1B5C">
        <w:trPr>
          <w:trHeight w:val="6447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9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823"/>
                <w:tab w:val="left" w:pos="2941"/>
              </w:tabs>
              <w:spacing w:line="276" w:lineRule="auto"/>
              <w:ind w:left="151" w:right="14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z w:val="28"/>
                <w:szCs w:val="28"/>
                <w:lang w:val="ru-RU"/>
              </w:rPr>
              <w:tab/>
              <w:t>Европы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4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6" w:right="134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Усиление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королевской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Западной Европы.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Сословно-представительная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монархия.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централизованных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Англии,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Франции.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Столетняя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война; Ж.Д'Арк. Священная Римская империя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Польско-литовское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XIV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Реконкиста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централизованных государств на Пиренейском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полуострове. Итальянские государства в </w:t>
            </w:r>
            <w:r w:rsidRPr="00BD36ED">
              <w:rPr>
                <w:sz w:val="28"/>
                <w:szCs w:val="28"/>
              </w:rPr>
              <w:t>XII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 Развитие экономики в европейских странах 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период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зрелого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Средневековья.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Обострение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социальных противоречий в </w:t>
            </w:r>
            <w:r w:rsidRPr="00BD36ED">
              <w:rPr>
                <w:sz w:val="28"/>
                <w:szCs w:val="28"/>
              </w:rPr>
              <w:t>XIV</w:t>
            </w:r>
            <w:r w:rsidRPr="00BD36ED">
              <w:rPr>
                <w:sz w:val="28"/>
                <w:szCs w:val="28"/>
                <w:lang w:val="ru-RU"/>
              </w:rPr>
              <w:t xml:space="preserve"> в. (Жакерия,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 Уота Тайлера). Гуситское движение 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Чехии.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Византийская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славянские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Экспансия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туро</w:t>
            </w:r>
            <w:proofErr w:type="gramStart"/>
            <w:r w:rsidRPr="00BD36ED">
              <w:rPr>
                <w:sz w:val="28"/>
                <w:szCs w:val="28"/>
              </w:rPr>
              <w:t>к-</w:t>
            </w:r>
            <w:proofErr w:type="gramEnd"/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османов.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Османские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завоевания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на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Балканах.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Падение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Константинополя.</w:t>
            </w:r>
          </w:p>
        </w:tc>
      </w:tr>
      <w:tr w:rsidR="00BD36ED" w:rsidRPr="00BD36ED" w:rsidTr="00AF1B5C">
        <w:trPr>
          <w:trHeight w:val="4219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line="278" w:lineRule="auto"/>
              <w:ind w:left="151" w:right="239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Культура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средневековой</w:t>
            </w:r>
            <w:r w:rsidRPr="00BD36ED">
              <w:rPr>
                <w:spacing w:val="-1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Европы.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tabs>
                <w:tab w:val="left" w:pos="2069"/>
                <w:tab w:val="left" w:pos="4363"/>
              </w:tabs>
              <w:spacing w:before="58" w:line="276" w:lineRule="auto"/>
              <w:ind w:left="146" w:right="137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Представления средневекового человека о мире.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Место религии в жизни человека и общества.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школы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университеты.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Сословный характер культуры. Средневековый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эпос.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Рыцарская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фольклор.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Романский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готический стили в художественной культуре.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знаний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природе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человеке.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Гуманизм.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Раннее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Возрождение: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художники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творения.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Изобретение</w:t>
            </w:r>
            <w:r w:rsidRPr="00BD36ED">
              <w:rPr>
                <w:sz w:val="28"/>
                <w:szCs w:val="28"/>
              </w:rPr>
              <w:tab/>
              <w:t>европейского</w:t>
            </w:r>
            <w:r w:rsidRPr="00BD36ED">
              <w:rPr>
                <w:spacing w:val="-6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книгопечатания;</w:t>
            </w:r>
            <w:r w:rsidRPr="00BD36ED">
              <w:rPr>
                <w:spacing w:val="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И.Гутенберг.</w:t>
            </w:r>
          </w:p>
        </w:tc>
      </w:tr>
      <w:tr w:rsidR="00BD36ED" w:rsidRPr="00BD36ED" w:rsidTr="00AF1B5C">
        <w:trPr>
          <w:trHeight w:val="1262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tabs>
                <w:tab w:val="left" w:pos="1518"/>
                <w:tab w:val="left" w:pos="2945"/>
              </w:tabs>
              <w:spacing w:before="250" w:line="276" w:lineRule="auto"/>
              <w:ind w:left="151" w:right="137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z w:val="28"/>
                <w:szCs w:val="28"/>
                <w:lang w:val="ru-RU"/>
              </w:rPr>
              <w:tab/>
              <w:t>Востока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4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века.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6" w:right="139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Османская империя: завоевания турок-османов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(Балканы,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Византии),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империей.</w:t>
            </w:r>
            <w:r w:rsidRPr="00BD36ED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Положение</w:t>
            </w:r>
            <w:r w:rsidRPr="00BD36ED">
              <w:rPr>
                <w:spacing w:val="3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покоренных</w:t>
            </w:r>
            <w:r w:rsidRPr="00BD36ED">
              <w:rPr>
                <w:spacing w:val="2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народов.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4594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0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Монгольская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монгольских племен, завоевания Чингисхана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потомков,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подчиненными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территориями.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Китай: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правители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подданные, борьба против завоевателей. Япония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Средние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века: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государства,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императоров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и 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управление 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сегунов.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раздробленность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индийских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княжеств,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мусульман.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Делийский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султанат.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Литература.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Архитектура.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Традиционные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искусства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ремесла.</w:t>
            </w:r>
          </w:p>
        </w:tc>
      </w:tr>
      <w:tr w:rsidR="00BD36ED" w:rsidRPr="00BD36ED" w:rsidTr="00AF1B5C">
        <w:trPr>
          <w:trHeight w:val="1262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51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доколумбовой</w:t>
            </w:r>
            <w:r w:rsidRPr="00BD36ED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Америки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века.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6" w:right="140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Цивилизации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майя,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ацтеков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инков: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религиозные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верования,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Появление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европейских</w:t>
            </w:r>
            <w:r w:rsidRPr="00BD36ED">
              <w:rPr>
                <w:spacing w:val="-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завоевателей.</w:t>
            </w:r>
          </w:p>
        </w:tc>
      </w:tr>
      <w:tr w:rsidR="00BD36ED" w:rsidRPr="00BD36ED" w:rsidTr="00AF1B5C">
        <w:trPr>
          <w:trHeight w:val="887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spacing w:before="245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3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Историческое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наследие</w:t>
            </w:r>
            <w:r w:rsidRPr="00BD36ED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Средних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веков.</w:t>
            </w:r>
          </w:p>
        </w:tc>
      </w:tr>
      <w:tr w:rsidR="00BD36ED" w:rsidRPr="00BD36ED" w:rsidTr="00AF1B5C">
        <w:trPr>
          <w:trHeight w:val="1262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1" w:right="137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История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Российскому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Государству.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Введение.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6" w:right="14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место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Проблемы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периодизации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Источники по истории России.</w:t>
            </w:r>
          </w:p>
        </w:tc>
      </w:tr>
      <w:tr w:rsidR="00BD36ED" w:rsidRPr="00BD36ED" w:rsidTr="00AF1B5C">
        <w:trPr>
          <w:trHeight w:val="6077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5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Народы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нашей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древности.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Восточная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середине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тыс.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Заселение территории нашей страны человеком.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Палеолитическое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Петроглифы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Беломорья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Онежского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озера.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Особенности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перехода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присваивающего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производящему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Ареалы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земледелия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скотоводства;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металлических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орудий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первобытное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общество;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металлургии.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Кочевые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евразийских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степей в эпоху бронзы и раннем железном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веке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Степь и её роль в распространении культурных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взаимовлияний.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колесного транспорта.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46" w:right="128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Народы,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проживавшие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этой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середины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тысячелетия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Скифы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скифская</w:t>
            </w:r>
            <w:r w:rsidRPr="00BD36ED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культура.</w:t>
            </w:r>
            <w:r w:rsidRPr="00BD36ED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Античные</w:t>
            </w:r>
            <w:r w:rsidRPr="00BD36ED">
              <w:rPr>
                <w:spacing w:val="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города-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6073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Причерноморья.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Боспорское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Пантикапей.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Античный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Херсонес. Скифское царство в Крыму; Дербент.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Великое переселение народов. Миграция готов.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Нашествие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гуннов.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Вопрос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прародине и происхождении славян. Расселение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славян, их разделение на три ветви – восточных,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южных.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Восточной Европы. Их соседи – балты и финн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угры.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восточных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организация. Возникновение княжеской власти.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Традиционные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верования.</w:t>
            </w:r>
          </w:p>
          <w:p w:rsidR="00BD36ED" w:rsidRPr="00BD36ED" w:rsidRDefault="00BD36ED" w:rsidP="00AF1B5C">
            <w:pPr>
              <w:pStyle w:val="TableParagraph"/>
              <w:spacing w:before="2" w:line="278" w:lineRule="auto"/>
              <w:ind w:left="146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Страны и народы Восточной Европы, Сибири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Дальнего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Востока.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Тюркский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каганат.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Хазарский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каганат.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Волжская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Булгария.</w:t>
            </w:r>
          </w:p>
        </w:tc>
      </w:tr>
      <w:tr w:rsidR="00BD36ED" w:rsidRPr="00BD36ED" w:rsidTr="00AF1B5C">
        <w:trPr>
          <w:trHeight w:val="6817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2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538"/>
              </w:tabs>
              <w:spacing w:line="276" w:lineRule="auto"/>
              <w:ind w:left="151" w:right="139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Русь в </w:t>
            </w:r>
            <w:r w:rsidRPr="00BD36ED">
              <w:rPr>
                <w:sz w:val="28"/>
                <w:szCs w:val="28"/>
              </w:rPr>
              <w:t>IX</w:t>
            </w:r>
            <w:r w:rsidRPr="00BD36ED">
              <w:rPr>
                <w:sz w:val="28"/>
                <w:szCs w:val="28"/>
                <w:lang w:val="ru-RU"/>
              </w:rPr>
              <w:t xml:space="preserve"> – начале </w:t>
            </w:r>
            <w:r w:rsidRPr="00BD36ED">
              <w:rPr>
                <w:sz w:val="28"/>
                <w:szCs w:val="28"/>
              </w:rPr>
              <w:t>XII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</w:rPr>
              <w:t>Образование</w:t>
            </w:r>
            <w:r w:rsidRPr="00BD36ED">
              <w:rPr>
                <w:spacing w:val="-6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государства Русь.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6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складывания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государственности: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природно-климатический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фактор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процессы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тыс.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политической</w:t>
            </w:r>
            <w:r w:rsidRPr="00BD36E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этнической</w:t>
            </w:r>
            <w:r w:rsidRPr="00BD36E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карты</w:t>
            </w:r>
            <w:r w:rsidRPr="00BD36ED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континента.</w:t>
            </w:r>
          </w:p>
          <w:p w:rsidR="00BD36ED" w:rsidRPr="00BD36ED" w:rsidRDefault="00BD36ED" w:rsidP="00AF1B5C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Первые известия о Руси. Проблема образования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 Русь. Скандинавы на Руси. 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династии Рюриковичей.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Дань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полюдье.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князья.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 с Византийской империей, странами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Центральной,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кочевниками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европейских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степей.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международной торговле. Путь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 xml:space="preserve"> варяг в греки.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Волжский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торговый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путь. Языческий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пантеон.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Принятие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христианства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Византийское наследие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Руси.</w:t>
            </w:r>
          </w:p>
        </w:tc>
      </w:tr>
      <w:tr w:rsidR="00BD36ED" w:rsidRPr="00BD36ED" w:rsidTr="00AF1B5C">
        <w:trPr>
          <w:trHeight w:val="1262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spacing w:before="250" w:line="276" w:lineRule="auto"/>
              <w:ind w:left="151" w:right="140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Русь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конце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6" w:right="14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w w:val="95"/>
                <w:sz w:val="28"/>
                <w:szCs w:val="28"/>
                <w:lang w:val="ru-RU"/>
              </w:rPr>
              <w:t>Территория и население государства Русь и (или)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Крупнейшие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Новгород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освоения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Севера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Восточной</w:t>
            </w:r>
            <w:proofErr w:type="gramEnd"/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7926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Европы,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равнины.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Территориально-политическая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структура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волости.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Органы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князь,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посадник,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тысяцкий, вече. Внутриполитическое развитие.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 за власть между сыновьями Владимира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Святого.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Ярослав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Мудрый.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Ярославичах.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Владимир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Мономах.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церковь.</w:t>
            </w:r>
          </w:p>
          <w:p w:rsidR="00BD36ED" w:rsidRPr="00BD36ED" w:rsidRDefault="00BD36ED" w:rsidP="00AF1B5C">
            <w:pPr>
              <w:pStyle w:val="TableParagraph"/>
              <w:spacing w:before="5"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Общественный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дискуссии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исторической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Князья,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дружина.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Духовенство.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Купцы.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Категории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рядового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зависимого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Древнерусское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право: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Русская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Правда;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уставы.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Русь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социально-политическом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контексте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Евразии. Внешняя политика и международные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связи: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Византией,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печенегами,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половцами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(Дешт-и-Кипчак).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странами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Центральной,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Европы. Херсонес в культурных контактах Руси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 Византии.</w:t>
            </w:r>
          </w:p>
        </w:tc>
      </w:tr>
      <w:tr w:rsidR="00BD36ED" w:rsidRPr="00BD36ED" w:rsidTr="00AF1B5C">
        <w:trPr>
          <w:trHeight w:val="6226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51" w:right="1379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Культурное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</w:rPr>
              <w:t>пространство.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245"/>
              <w:ind w:left="14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Русь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общеевропейском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культурном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контексте.</w:t>
            </w:r>
          </w:p>
          <w:p w:rsidR="00BD36ED" w:rsidRPr="00BD36ED" w:rsidRDefault="00BD36ED" w:rsidP="00AF1B5C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Картина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средневекового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человека.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Повседневная жизнь, сельский и городской быт.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женщины.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воспитание.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Календарь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хронология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057"/>
                <w:tab w:val="left" w:pos="2406"/>
                <w:tab w:val="left" w:pos="4691"/>
                <w:tab w:val="left" w:pos="4839"/>
              </w:tabs>
              <w:spacing w:before="3" w:line="276" w:lineRule="auto"/>
              <w:ind w:left="146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единого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культурного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пространства.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proofErr w:type="gramStart"/>
            <w:r w:rsidRPr="00BD36ED">
              <w:rPr>
                <w:spacing w:val="-1"/>
                <w:sz w:val="28"/>
                <w:szCs w:val="28"/>
                <w:lang w:val="ru-RU"/>
              </w:rPr>
              <w:t>Кирилло-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мефодиевская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 xml:space="preserve"> традиция на Руси. Письменность.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грамотности,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берестяные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грамоты.</w:t>
            </w:r>
            <w:r w:rsidRPr="00BD36ED">
              <w:rPr>
                <w:sz w:val="28"/>
                <w:szCs w:val="28"/>
                <w:lang w:val="ru-RU"/>
              </w:rPr>
              <w:tab/>
              <w:t>«Новгородская</w:t>
            </w:r>
            <w:r w:rsidRPr="00BD36ED">
              <w:rPr>
                <w:sz w:val="28"/>
                <w:szCs w:val="28"/>
                <w:lang w:val="ru-RU"/>
              </w:rPr>
              <w:tab/>
              <w:t>псалтирь».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46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«Остромирово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Евангелие».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древнерусской литературы. «Слово о Законе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Благодати».</w:t>
            </w:r>
            <w:r w:rsidRPr="00BD36ED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Произведения</w:t>
            </w:r>
            <w:r w:rsidRPr="00BD36E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летописного</w:t>
            </w:r>
            <w:r w:rsidRPr="00BD36ED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жанра.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«Повесть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временных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лет».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жития.  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Произведения  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Владимира  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Мономаха.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2001"/>
        </w:trPr>
        <w:tc>
          <w:tcPr>
            <w:tcW w:w="32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65" w:line="276" w:lineRule="auto"/>
              <w:ind w:left="146" w:right="134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Иконопись.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книги.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Архитектура.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храмового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строительства: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Десятинная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церковь, София Киевская, София Новгородская.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Материальная культура. Ремесло. Военное дело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 оружие.</w:t>
            </w:r>
          </w:p>
        </w:tc>
      </w:tr>
      <w:tr w:rsidR="00BD36ED" w:rsidRPr="00BD36ED" w:rsidTr="00AF1B5C">
        <w:trPr>
          <w:trHeight w:val="419"/>
        </w:trPr>
        <w:tc>
          <w:tcPr>
            <w:tcW w:w="3232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630"/>
                <w:tab w:val="left" w:pos="4338"/>
                <w:tab w:val="left" w:pos="5845"/>
              </w:tabs>
              <w:spacing w:before="64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Формирование</w:t>
            </w:r>
            <w:r w:rsidRPr="00BD36ED">
              <w:rPr>
                <w:sz w:val="28"/>
                <w:szCs w:val="28"/>
              </w:rPr>
              <w:tab/>
              <w:t>системы</w:t>
            </w:r>
            <w:r w:rsidRPr="00BD36ED">
              <w:rPr>
                <w:sz w:val="28"/>
                <w:szCs w:val="28"/>
              </w:rPr>
              <w:tab/>
              <w:t>земель</w:t>
            </w:r>
            <w:r w:rsidRPr="00BD36ED">
              <w:rPr>
                <w:sz w:val="28"/>
                <w:szCs w:val="28"/>
              </w:rPr>
              <w:tab/>
              <w:t>–</w:t>
            </w:r>
          </w:p>
        </w:tc>
      </w:tr>
      <w:tr w:rsidR="00BD36ED" w:rsidRPr="00BD36ED" w:rsidTr="00AF1B5C">
        <w:trPr>
          <w:trHeight w:val="372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6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самостоятельных</w:t>
            </w:r>
            <w:proofErr w:type="gramEnd"/>
            <w:r w:rsidRPr="00BD36ED">
              <w:rPr>
                <w:spacing w:val="-1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государств.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Важнейшие</w:t>
            </w:r>
            <w:r w:rsidRPr="00BD36ED">
              <w:rPr>
                <w:spacing w:val="-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земли,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165"/>
                <w:tab w:val="left" w:pos="3585"/>
                <w:tab w:val="left" w:pos="5431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управляемые</w:t>
            </w:r>
            <w:r w:rsidRPr="00BD36ED">
              <w:rPr>
                <w:sz w:val="28"/>
                <w:szCs w:val="28"/>
              </w:rPr>
              <w:tab/>
              <w:t>ветвями</w:t>
            </w:r>
            <w:r w:rsidRPr="00BD36ED">
              <w:rPr>
                <w:sz w:val="28"/>
                <w:szCs w:val="28"/>
              </w:rPr>
              <w:tab/>
              <w:t>княжеского</w:t>
            </w:r>
            <w:r w:rsidRPr="00BD36ED">
              <w:rPr>
                <w:sz w:val="28"/>
                <w:szCs w:val="28"/>
              </w:rPr>
              <w:tab/>
              <w:t>рода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304"/>
                <w:tab w:val="left" w:pos="4481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Рюриковичей:</w:t>
            </w:r>
            <w:r w:rsidRPr="00BD36ED">
              <w:rPr>
                <w:sz w:val="28"/>
                <w:szCs w:val="28"/>
              </w:rPr>
              <w:tab/>
              <w:t>Черниговская,</w:t>
            </w:r>
            <w:r w:rsidRPr="00BD36ED">
              <w:rPr>
                <w:sz w:val="28"/>
                <w:szCs w:val="28"/>
              </w:rPr>
              <w:tab/>
              <w:t>Смоленская,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637"/>
                <w:tab w:val="left" w:pos="3325"/>
                <w:tab w:val="left" w:pos="5180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Галицкая,</w:t>
            </w:r>
            <w:r w:rsidRPr="00BD36ED">
              <w:rPr>
                <w:sz w:val="28"/>
                <w:szCs w:val="28"/>
              </w:rPr>
              <w:tab/>
              <w:t>Волынская,</w:t>
            </w:r>
            <w:r w:rsidRPr="00BD36ED">
              <w:rPr>
                <w:sz w:val="28"/>
                <w:szCs w:val="28"/>
              </w:rPr>
              <w:tab/>
              <w:t>Суздальская.</w:t>
            </w:r>
            <w:r w:rsidRPr="00BD36ED">
              <w:rPr>
                <w:sz w:val="28"/>
                <w:szCs w:val="28"/>
              </w:rPr>
              <w:tab/>
              <w:t>Земли,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666"/>
                <w:tab w:val="left" w:pos="2999"/>
                <w:tab w:val="left" w:pos="4275"/>
                <w:tab w:val="left" w:pos="5834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proofErr w:type="gramStart"/>
            <w:r w:rsidRPr="00BD36ED">
              <w:rPr>
                <w:sz w:val="28"/>
                <w:szCs w:val="28"/>
                <w:lang w:val="ru-RU"/>
              </w:rPr>
              <w:t>имевшие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ab/>
              <w:t>особый</w:t>
            </w:r>
            <w:r w:rsidRPr="00BD36ED">
              <w:rPr>
                <w:sz w:val="28"/>
                <w:szCs w:val="28"/>
                <w:lang w:val="ru-RU"/>
              </w:rPr>
              <w:tab/>
              <w:t>статус:</w:t>
            </w:r>
            <w:r w:rsidRPr="00BD36ED">
              <w:rPr>
                <w:sz w:val="28"/>
                <w:szCs w:val="28"/>
                <w:lang w:val="ru-RU"/>
              </w:rPr>
              <w:tab/>
              <w:t>Киевская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Новгородская.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Эволюция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общественного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строя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</w:tc>
      </w:tr>
      <w:tr w:rsidR="00BD36ED" w:rsidRPr="00BD36ED" w:rsidTr="00AF1B5C">
        <w:trPr>
          <w:trHeight w:val="372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Русь</w:t>
            </w:r>
            <w:r w:rsidRPr="00BD36ED">
              <w:rPr>
                <w:spacing w:val="1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8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середине</w:t>
            </w:r>
            <w:r w:rsidRPr="00BD36ED">
              <w:rPr>
                <w:spacing w:val="8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XII</w:t>
            </w:r>
            <w:r w:rsidRPr="00BD36ED">
              <w:rPr>
                <w:spacing w:val="9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–</w:t>
            </w: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права.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Внешняя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русских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земель.</w:t>
            </w:r>
          </w:p>
        </w:tc>
      </w:tr>
      <w:tr w:rsidR="00BD36ED" w:rsidRPr="00BD36ED" w:rsidTr="00AF1B5C">
        <w:trPr>
          <w:trHeight w:val="371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51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начале</w:t>
            </w:r>
            <w:proofErr w:type="gramEnd"/>
            <w:r w:rsidRPr="00BD36ED">
              <w:rPr>
                <w:spacing w:val="-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XIII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вв.</w:t>
            </w: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Формирование</w:t>
            </w:r>
            <w:r w:rsidRPr="00BD36ED">
              <w:rPr>
                <w:spacing w:val="-1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региональных</w:t>
            </w:r>
            <w:r w:rsidRPr="00BD36ED">
              <w:rPr>
                <w:spacing w:val="-1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центров</w:t>
            </w:r>
            <w:r w:rsidRPr="00BD36ED">
              <w:rPr>
                <w:spacing w:val="-1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культуры: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летописание</w:t>
            </w:r>
            <w:r w:rsidRPr="00BD36ED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памятники</w:t>
            </w:r>
            <w:r w:rsidRPr="00BD36ED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литературы:</w:t>
            </w:r>
            <w:r w:rsidRPr="00BD36ED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Киево-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931"/>
                <w:tab w:val="left" w:pos="3447"/>
                <w:tab w:val="left" w:pos="4953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Печерский</w:t>
            </w:r>
            <w:r w:rsidRPr="00BD36ED">
              <w:rPr>
                <w:sz w:val="28"/>
                <w:szCs w:val="28"/>
              </w:rPr>
              <w:tab/>
              <w:t>патерик,</w:t>
            </w:r>
            <w:r w:rsidRPr="00BD36ED">
              <w:rPr>
                <w:sz w:val="28"/>
                <w:szCs w:val="28"/>
              </w:rPr>
              <w:tab/>
              <w:t>моление</w:t>
            </w:r>
            <w:r w:rsidRPr="00BD36ED">
              <w:rPr>
                <w:sz w:val="28"/>
                <w:szCs w:val="28"/>
              </w:rPr>
              <w:tab/>
              <w:t>Даниила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850"/>
                <w:tab w:val="left" w:pos="3131"/>
                <w:tab w:val="left" w:pos="3678"/>
                <w:tab w:val="left" w:pos="4796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Заточника,</w:t>
            </w:r>
            <w:r w:rsidRPr="00BD36ED">
              <w:rPr>
                <w:sz w:val="28"/>
                <w:szCs w:val="28"/>
                <w:lang w:val="ru-RU"/>
              </w:rPr>
              <w:tab/>
              <w:t>«Слово</w:t>
            </w:r>
            <w:r w:rsidRPr="00BD36ED">
              <w:rPr>
                <w:sz w:val="28"/>
                <w:szCs w:val="28"/>
                <w:lang w:val="ru-RU"/>
              </w:rPr>
              <w:tab/>
              <w:t>о</w:t>
            </w:r>
            <w:r w:rsidRPr="00BD36ED">
              <w:rPr>
                <w:sz w:val="28"/>
                <w:szCs w:val="28"/>
                <w:lang w:val="ru-RU"/>
              </w:rPr>
              <w:tab/>
              <w:t>полку</w:t>
            </w:r>
            <w:r w:rsidRPr="00BD36ED">
              <w:rPr>
                <w:sz w:val="28"/>
                <w:szCs w:val="28"/>
                <w:lang w:val="ru-RU"/>
              </w:rPr>
              <w:tab/>
              <w:t>Игореве».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Белокаменные</w:t>
            </w:r>
            <w:r w:rsidRPr="00BD36ED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храмы</w:t>
            </w:r>
            <w:r w:rsidRPr="00BD36ED">
              <w:rPr>
                <w:spacing w:val="7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Северо-Восточной</w:t>
            </w:r>
            <w:r w:rsidRPr="00BD36ED">
              <w:rPr>
                <w:spacing w:val="7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Руси: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752"/>
                <w:tab w:val="left" w:pos="2744"/>
                <w:tab w:val="left" w:pos="3320"/>
                <w:tab w:val="left" w:pos="5027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Успенский</w:t>
            </w:r>
            <w:r w:rsidRPr="00BD36ED">
              <w:rPr>
                <w:sz w:val="28"/>
                <w:szCs w:val="28"/>
                <w:lang w:val="ru-RU"/>
              </w:rPr>
              <w:tab/>
              <w:t>собор</w:t>
            </w:r>
            <w:r w:rsidRPr="00BD36ED">
              <w:rPr>
                <w:sz w:val="28"/>
                <w:szCs w:val="28"/>
                <w:lang w:val="ru-RU"/>
              </w:rPr>
              <w:tab/>
              <w:t>во</w:t>
            </w:r>
            <w:r w:rsidRPr="00BD36ED">
              <w:rPr>
                <w:sz w:val="28"/>
                <w:szCs w:val="28"/>
                <w:lang w:val="ru-RU"/>
              </w:rPr>
              <w:tab/>
              <w:t>Владимире,</w:t>
            </w:r>
            <w:r w:rsidRPr="00BD36ED">
              <w:rPr>
                <w:sz w:val="28"/>
                <w:szCs w:val="28"/>
                <w:lang w:val="ru-RU"/>
              </w:rPr>
              <w:tab/>
              <w:t>церковь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Покрова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Нерли,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Георгиевский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собор Юрьева-</w:t>
            </w:r>
          </w:p>
        </w:tc>
      </w:tr>
      <w:tr w:rsidR="00BD36ED" w:rsidRPr="00BD36ED" w:rsidTr="00AF1B5C">
        <w:trPr>
          <w:trHeight w:val="470"/>
        </w:trPr>
        <w:tc>
          <w:tcPr>
            <w:tcW w:w="32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Польского.</w:t>
            </w:r>
          </w:p>
        </w:tc>
      </w:tr>
      <w:tr w:rsidR="00BD36ED" w:rsidRPr="00BD36ED" w:rsidTr="00AF1B5C">
        <w:trPr>
          <w:trHeight w:val="421"/>
        </w:trPr>
        <w:tc>
          <w:tcPr>
            <w:tcW w:w="3232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621"/>
                <w:tab w:val="left" w:pos="4867"/>
              </w:tabs>
              <w:spacing w:before="69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Возникновение</w:t>
            </w:r>
            <w:r w:rsidRPr="00BD36ED">
              <w:rPr>
                <w:sz w:val="28"/>
                <w:szCs w:val="28"/>
              </w:rPr>
              <w:tab/>
              <w:t>Монгольской</w:t>
            </w:r>
            <w:r w:rsidRPr="00BD36ED">
              <w:rPr>
                <w:sz w:val="28"/>
                <w:szCs w:val="28"/>
              </w:rPr>
              <w:tab/>
              <w:t>империи.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Завоевания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Чингисхана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потомков.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Походы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Батыя</w:t>
            </w:r>
            <w:r w:rsidRPr="00BD36E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9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Восточную</w:t>
            </w:r>
            <w:r w:rsidRPr="00BD36ED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Европу.</w:t>
            </w:r>
            <w:r w:rsidRPr="00BD36ED">
              <w:rPr>
                <w:spacing w:val="10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Возникновение</w:t>
            </w:r>
          </w:p>
        </w:tc>
      </w:tr>
      <w:tr w:rsidR="00BD36ED" w:rsidRPr="00BD36ED" w:rsidTr="00AF1B5C">
        <w:trPr>
          <w:trHeight w:val="372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Золотой</w:t>
            </w:r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орды.</w:t>
            </w:r>
            <w:r w:rsidRPr="00BD36ED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Судьбы</w:t>
            </w:r>
            <w:r w:rsidRPr="00BD36ED">
              <w:rPr>
                <w:spacing w:val="9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русских</w:t>
            </w:r>
            <w:r w:rsidRPr="00BD36ED">
              <w:rPr>
                <w:spacing w:val="8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земель</w:t>
            </w:r>
            <w:r w:rsidRPr="00BD36ED">
              <w:rPr>
                <w:spacing w:val="9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</w:t>
            </w:r>
          </w:p>
        </w:tc>
      </w:tr>
      <w:tr w:rsidR="00BD36ED" w:rsidRPr="00BD36ED" w:rsidTr="00AF1B5C">
        <w:trPr>
          <w:trHeight w:val="372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20"/>
              <w:ind w:left="146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монгольского</w:t>
            </w:r>
            <w:proofErr w:type="gramEnd"/>
            <w:r w:rsidRPr="00BD36ED">
              <w:rPr>
                <w:spacing w:val="3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нашествия.</w:t>
            </w:r>
            <w:r w:rsidRPr="00BD36ED">
              <w:rPr>
                <w:spacing w:val="3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Система</w:t>
            </w:r>
            <w:r w:rsidRPr="00BD36ED">
              <w:rPr>
                <w:spacing w:val="3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зависимости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358"/>
                <w:tab w:val="left" w:pos="2423"/>
                <w:tab w:val="left" w:pos="2946"/>
                <w:tab w:val="left" w:pos="4524"/>
                <w:tab w:val="left" w:pos="5468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proofErr w:type="gramStart"/>
            <w:r w:rsidRPr="00BD36ED">
              <w:rPr>
                <w:sz w:val="28"/>
                <w:szCs w:val="28"/>
                <w:lang w:val="ru-RU"/>
              </w:rPr>
              <w:t>русских</w:t>
            </w:r>
            <w:r w:rsidRPr="00BD36ED">
              <w:rPr>
                <w:sz w:val="28"/>
                <w:szCs w:val="28"/>
                <w:lang w:val="ru-RU"/>
              </w:rPr>
              <w:tab/>
              <w:t>земель</w:t>
            </w:r>
            <w:r w:rsidRPr="00BD36ED">
              <w:rPr>
                <w:sz w:val="28"/>
                <w:szCs w:val="28"/>
                <w:lang w:val="ru-RU"/>
              </w:rPr>
              <w:tab/>
              <w:t>от</w:t>
            </w:r>
            <w:r w:rsidRPr="00BD36ED">
              <w:rPr>
                <w:sz w:val="28"/>
                <w:szCs w:val="28"/>
                <w:lang w:val="ru-RU"/>
              </w:rPr>
              <w:tab/>
              <w:t>ордынских</w:t>
            </w:r>
            <w:r w:rsidRPr="00BD36ED">
              <w:rPr>
                <w:sz w:val="28"/>
                <w:szCs w:val="28"/>
                <w:lang w:val="ru-RU"/>
              </w:rPr>
              <w:tab/>
              <w:t>ханов</w:t>
            </w:r>
            <w:r w:rsidRPr="00BD36ED">
              <w:rPr>
                <w:sz w:val="28"/>
                <w:szCs w:val="28"/>
                <w:lang w:val="ru-RU"/>
              </w:rPr>
              <w:tab/>
              <w:t>(т.н.</w:t>
            </w:r>
            <w:proofErr w:type="gramEnd"/>
          </w:p>
        </w:tc>
      </w:tr>
      <w:tr w:rsidR="00BD36ED" w:rsidRPr="00BD36ED" w:rsidTr="00AF1B5C">
        <w:trPr>
          <w:trHeight w:val="1478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9" w:line="278" w:lineRule="auto"/>
              <w:ind w:left="151" w:right="13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Русские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соседи в середине </w:t>
            </w:r>
            <w:r w:rsidRPr="00BD36ED">
              <w:rPr>
                <w:sz w:val="28"/>
                <w:szCs w:val="28"/>
              </w:rPr>
              <w:t>XIII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ордынское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иго).</w:t>
            </w:r>
          </w:p>
          <w:p w:rsidR="00BD36ED" w:rsidRPr="00BD36ED" w:rsidRDefault="00BD36ED" w:rsidP="00AF1B5C">
            <w:pPr>
              <w:pStyle w:val="TableParagraph"/>
              <w:spacing w:before="10" w:line="370" w:lineRule="exact"/>
              <w:ind w:left="146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Южные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Возникновение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Литовского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включение</w:t>
            </w:r>
            <w:r w:rsidRPr="00BD36ED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состав</w:t>
            </w:r>
            <w:r w:rsidRPr="00BD36E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части</w:t>
            </w:r>
            <w:r w:rsidRPr="00BD36ED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русских</w:t>
            </w:r>
            <w:r w:rsidRPr="00BD36ED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земель.</w:t>
            </w:r>
          </w:p>
        </w:tc>
      </w:tr>
      <w:tr w:rsidR="00BD36ED" w:rsidRPr="00BD36ED" w:rsidTr="00AF1B5C">
        <w:trPr>
          <w:trHeight w:val="371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592"/>
                <w:tab w:val="left" w:pos="3772"/>
                <w:tab w:val="left" w:pos="5829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Северо-западные</w:t>
            </w:r>
            <w:r w:rsidRPr="00BD36ED">
              <w:rPr>
                <w:sz w:val="28"/>
                <w:szCs w:val="28"/>
                <w:lang w:val="ru-RU"/>
              </w:rPr>
              <w:tab/>
              <w:t>земли:</w:t>
            </w:r>
            <w:r w:rsidRPr="00BD36ED">
              <w:rPr>
                <w:sz w:val="28"/>
                <w:szCs w:val="28"/>
                <w:lang w:val="ru-RU"/>
              </w:rPr>
              <w:tab/>
              <w:t>Новгородская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</w:p>
        </w:tc>
      </w:tr>
      <w:tr w:rsidR="00BD36ED" w:rsidRPr="00BD36ED" w:rsidTr="00AF1B5C">
        <w:trPr>
          <w:trHeight w:val="371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Псковская.</w:t>
            </w:r>
            <w:r w:rsidRPr="00BD36ED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Политический</w:t>
            </w:r>
            <w:r w:rsidRPr="00BD36ED">
              <w:rPr>
                <w:spacing w:val="9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строй</w:t>
            </w:r>
            <w:r w:rsidRPr="00BD36ED">
              <w:rPr>
                <w:spacing w:val="9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Новгорода</w:t>
            </w:r>
            <w:r w:rsidRPr="00BD36ED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Пскова.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 вече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князя.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Новгород</w:t>
            </w:r>
            <w:r w:rsidRPr="00BD36ED">
              <w:rPr>
                <w:spacing w:val="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немецкая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Ганза.</w:t>
            </w:r>
          </w:p>
        </w:tc>
      </w:tr>
      <w:tr w:rsidR="00BD36ED" w:rsidRPr="00BD36ED" w:rsidTr="00AF1B5C">
        <w:trPr>
          <w:trHeight w:val="369"/>
        </w:trPr>
        <w:tc>
          <w:tcPr>
            <w:tcW w:w="32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Ордена</w:t>
            </w:r>
            <w:r w:rsidRPr="00BD36E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крестоносцев</w:t>
            </w:r>
            <w:r w:rsidRPr="00BD36ED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экспансией</w:t>
            </w:r>
          </w:p>
        </w:tc>
      </w:tr>
      <w:tr w:rsidR="00BD36ED" w:rsidRPr="00BD36ED" w:rsidTr="00AF1B5C">
        <w:trPr>
          <w:trHeight w:val="470"/>
        </w:trPr>
        <w:tc>
          <w:tcPr>
            <w:tcW w:w="32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западных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границах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Руси.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Александр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Невский:</w:t>
            </w:r>
          </w:p>
        </w:tc>
      </w:tr>
    </w:tbl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4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4594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взаимоотношения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Княжества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Северо-Восточной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княжение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Владимирское.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Противостояние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Твери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Усиление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Московского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княжества.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Дмитрий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Донской.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Куликовская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битва.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Закрепление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первенствующего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московских князей.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1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Перенос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митрополичьей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кафедры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Москву.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 православной церкви в ордынский период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Святитель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Алексий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Московский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преподобный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Сергий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Радонежский.</w:t>
            </w:r>
          </w:p>
        </w:tc>
      </w:tr>
      <w:tr w:rsidR="00BD36ED" w:rsidRPr="00BD36ED" w:rsidTr="00AF1B5C">
        <w:trPr>
          <w:trHeight w:val="5334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292"/>
                <w:tab w:val="left" w:pos="1652"/>
                <w:tab w:val="left" w:pos="1724"/>
                <w:tab w:val="left" w:pos="2924"/>
              </w:tabs>
              <w:spacing w:before="187" w:line="276" w:lineRule="auto"/>
              <w:ind w:left="151" w:right="14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Народы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степной</w:t>
            </w:r>
            <w:r w:rsidRPr="00BD36ED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зоны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Восточной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Европы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Сибири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Х</w:t>
            </w:r>
            <w:proofErr w:type="gramEnd"/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6" w:right="14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Золотая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экономика,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кочевые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степи.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Принятие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ислама.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Ослабление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нашествие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Тимура.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Распад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Золотой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татарских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ханств. Казанское ханство. Сибирское ханство.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Астраханское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Ногайская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Крымское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Ногайская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Касимовское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Кавказа. Итальянские фактории Причерноморья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(Каффа, Тана, Солдайя и другие) и их роль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системе торговых и политических связей Руси 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Востоком.</w:t>
            </w:r>
          </w:p>
        </w:tc>
      </w:tr>
      <w:tr w:rsidR="00BD36ED" w:rsidRPr="00BD36ED" w:rsidTr="00AF1B5C">
        <w:trPr>
          <w:trHeight w:val="4224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51" w:right="1379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Культурное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</w:rPr>
              <w:t>пространство.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tabs>
                <w:tab w:val="left" w:pos="2132"/>
                <w:tab w:val="left" w:pos="2876"/>
                <w:tab w:val="left" w:pos="4372"/>
                <w:tab w:val="left" w:pos="5830"/>
              </w:tabs>
              <w:spacing w:before="62" w:line="276" w:lineRule="auto"/>
              <w:ind w:left="146" w:right="135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Изменения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 представлениях о картине мира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Евразии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связи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завершением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монгольских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взаимодействие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цивилизаций.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Межкультурные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связи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коммуникации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(взаимодействие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взаимовлияние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 Евразии). Летописание. Литературные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памятники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Куликовского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цикла.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Жития.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Епифаний</w:t>
            </w:r>
            <w:r w:rsidRPr="00BD36ED">
              <w:rPr>
                <w:sz w:val="28"/>
                <w:szCs w:val="28"/>
                <w:lang w:val="ru-RU"/>
              </w:rPr>
              <w:tab/>
              <w:t>Премудрый.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Архитектура.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Изобразительное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Феофан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Грек.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Андрей Рублев.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37"/>
      </w:tblGrid>
      <w:tr w:rsidR="00BD36ED" w:rsidRPr="00BD36ED" w:rsidTr="00AF1B5C">
        <w:trPr>
          <w:trHeight w:val="7556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0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51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единого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веке.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tabs>
                <w:tab w:val="left" w:pos="2429"/>
                <w:tab w:val="left" w:pos="2516"/>
                <w:tab w:val="left" w:pos="4814"/>
                <w:tab w:val="left" w:pos="5211"/>
              </w:tabs>
              <w:spacing w:before="58" w:line="276" w:lineRule="auto"/>
              <w:ind w:left="146" w:right="132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Литовским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Московским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государствами.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Объединение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русских земель вокруг Москвы. Междоусобная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 в Московском княжестве второй четверти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z w:val="28"/>
                <w:szCs w:val="28"/>
                <w:lang w:val="ru-RU"/>
              </w:rPr>
              <w:t xml:space="preserve"> в. Василий Темный. Новгород и Псков в 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в.: политический строй, отношения с Москвой,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Ливонским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орденом,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Ганзой,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княжеством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Литовским.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Византии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церковно-политической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православном мире. Теория «Москва – третий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Рим».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Иван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Присоединение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Новгорода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Твери.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Ликвидация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зависимости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Расширение</w:t>
            </w:r>
            <w:r w:rsidRPr="00BD36ED">
              <w:rPr>
                <w:sz w:val="28"/>
                <w:szCs w:val="28"/>
                <w:lang w:val="ru-RU"/>
              </w:rPr>
              <w:tab/>
              <w:t>международных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связей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Московского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государства.</w:t>
            </w:r>
            <w:r w:rsidRPr="00BD36ED">
              <w:rPr>
                <w:sz w:val="28"/>
                <w:szCs w:val="28"/>
                <w:lang w:val="ru-RU"/>
              </w:rPr>
              <w:tab/>
              <w:t>Принятие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общерусского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Судебника.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аппарата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единого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Перемены в устройстве двора великого князя: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символика;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титул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регалии;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дворцовое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строительство.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Московский Кремль.</w:t>
            </w:r>
          </w:p>
        </w:tc>
      </w:tr>
      <w:tr w:rsidR="00BD36ED" w:rsidRPr="00BD36ED" w:rsidTr="00AF1B5C">
        <w:trPr>
          <w:trHeight w:val="4963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 w:right="1379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Культурное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</w:rPr>
              <w:t>пространство.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tabs>
                <w:tab w:val="left" w:pos="2601"/>
                <w:tab w:val="left" w:pos="4583"/>
              </w:tabs>
              <w:spacing w:before="62" w:line="276" w:lineRule="auto"/>
              <w:ind w:left="146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Изменения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восприятия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Сакрализация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великокняжеской власти. Флорентийская уния.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Установление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автокефалии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церкви.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Внутрицерковная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(иосифляне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нестяжатели,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ереси).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Ереси.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Геннадиевская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Библия.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единого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Летописание: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общерусское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региональное.</w:t>
            </w:r>
            <w:r w:rsidRPr="00BD36ED">
              <w:rPr>
                <w:sz w:val="28"/>
                <w:szCs w:val="28"/>
                <w:lang w:val="ru-RU"/>
              </w:rPr>
              <w:tab/>
              <w:t>Житийная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литература.</w:t>
            </w: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46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«Хождение за три моря» Афанасия Никитина.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Архитектура.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икона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феномен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горожан и сельских жителей в древнерусский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раннемосковский периоды.</w:t>
            </w:r>
          </w:p>
        </w:tc>
      </w:tr>
      <w:tr w:rsidR="00BD36ED" w:rsidRPr="00BD36ED" w:rsidTr="00AF1B5C">
        <w:trPr>
          <w:trHeight w:val="523"/>
        </w:trPr>
        <w:tc>
          <w:tcPr>
            <w:tcW w:w="3232" w:type="dxa"/>
          </w:tcPr>
          <w:p w:rsidR="00BD36ED" w:rsidRPr="00BD36ED" w:rsidRDefault="00BD36ED" w:rsidP="00AF1B5C">
            <w:pPr>
              <w:pStyle w:val="TableParagraph"/>
              <w:spacing w:before="62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137" w:type="dxa"/>
          </w:tcPr>
          <w:p w:rsidR="00BD36ED" w:rsidRPr="00BD36ED" w:rsidRDefault="00BD36ED" w:rsidP="00AF1B5C">
            <w:pPr>
              <w:pStyle w:val="TableParagraph"/>
              <w:spacing w:before="62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Наш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край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древнейших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времён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конца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</w:tr>
    </w:tbl>
    <w:p w:rsidR="00BD36ED" w:rsidRPr="00BD36ED" w:rsidRDefault="00BD36ED" w:rsidP="00BD36ED">
      <w:pPr>
        <w:pStyle w:val="a3"/>
        <w:spacing w:before="9"/>
        <w:ind w:left="0" w:firstLine="0"/>
        <w:jc w:val="left"/>
      </w:pPr>
    </w:p>
    <w:p w:rsidR="00BD36ED" w:rsidRPr="00BD36ED" w:rsidRDefault="00BD36ED" w:rsidP="00BD36ED">
      <w:pPr>
        <w:pStyle w:val="1"/>
        <w:spacing w:before="87"/>
        <w:ind w:left="811" w:right="411"/>
        <w:jc w:val="center"/>
      </w:pPr>
      <w:r w:rsidRPr="00BD36ED">
        <w:t>Содержание</w:t>
      </w:r>
      <w:r w:rsidRPr="00BD36ED">
        <w:rPr>
          <w:spacing w:val="-2"/>
        </w:rPr>
        <w:t xml:space="preserve"> </w:t>
      </w:r>
      <w:r w:rsidRPr="00BD36ED">
        <w:t>обучения</w:t>
      </w:r>
      <w:r w:rsidRPr="00BD36ED">
        <w:rPr>
          <w:spacing w:val="-5"/>
        </w:rPr>
        <w:t xml:space="preserve"> </w:t>
      </w:r>
      <w:r w:rsidRPr="00BD36ED">
        <w:t>в</w:t>
      </w:r>
      <w:r w:rsidRPr="00BD36ED">
        <w:rPr>
          <w:spacing w:val="-3"/>
        </w:rPr>
        <w:t xml:space="preserve"> </w:t>
      </w:r>
      <w:r w:rsidRPr="00BD36ED">
        <w:t>7</w:t>
      </w:r>
      <w:r w:rsidRPr="00BD36ED">
        <w:rPr>
          <w:spacing w:val="-3"/>
        </w:rPr>
        <w:t xml:space="preserve"> </w:t>
      </w:r>
      <w:r w:rsidRPr="00BD36ED">
        <w:t>классе</w:t>
      </w:r>
      <w:r w:rsidRPr="00BD36ED">
        <w:rPr>
          <w:spacing w:val="-2"/>
        </w:rPr>
        <w:t xml:space="preserve"> </w:t>
      </w:r>
      <w:r w:rsidRPr="00BD36ED">
        <w:t>представлено</w:t>
      </w:r>
      <w:r w:rsidRPr="00BD36ED">
        <w:rPr>
          <w:spacing w:val="-6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таблице:</w:t>
      </w:r>
    </w:p>
    <w:p w:rsidR="00BD36ED" w:rsidRPr="00BD36ED" w:rsidRDefault="00BD36ED" w:rsidP="00BD36ED">
      <w:pPr>
        <w:jc w:val="center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2001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tabs>
                <w:tab w:val="left" w:pos="2117"/>
              </w:tabs>
              <w:spacing w:before="58" w:line="278" w:lineRule="auto"/>
              <w:ind w:left="151" w:right="139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lastRenderedPageBreak/>
              <w:t>Всеобщая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история.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времени.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1129"/>
                <w:tab w:val="left" w:pos="1764"/>
                <w:tab w:val="left" w:pos="2129"/>
                <w:tab w:val="left" w:pos="2945"/>
              </w:tabs>
              <w:spacing w:line="276" w:lineRule="auto"/>
              <w:ind w:left="151" w:right="132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Конец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z w:val="28"/>
                <w:szCs w:val="28"/>
                <w:lang w:val="ru-RU"/>
              </w:rPr>
              <w:tab/>
              <w:t>–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z w:val="28"/>
                <w:szCs w:val="28"/>
                <w:lang w:val="ru-RU"/>
              </w:rPr>
              <w:tab/>
            </w:r>
            <w:proofErr w:type="gramStart"/>
            <w:r w:rsidRPr="00BD36ED">
              <w:rPr>
                <w:spacing w:val="-4"/>
                <w:sz w:val="28"/>
                <w:szCs w:val="28"/>
                <w:lang w:val="ru-RU"/>
              </w:rPr>
              <w:t>в</w:t>
            </w:r>
            <w:proofErr w:type="gramEnd"/>
            <w:r w:rsidRPr="00BD36ED">
              <w:rPr>
                <w:spacing w:val="-4"/>
                <w:sz w:val="28"/>
                <w:szCs w:val="28"/>
                <w:lang w:val="ru-RU"/>
              </w:rPr>
              <w:t>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Введение.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447"/>
                <w:tab w:val="left" w:pos="2608"/>
                <w:tab w:val="left" w:pos="3804"/>
              </w:tabs>
              <w:spacing w:before="269" w:line="276" w:lineRule="auto"/>
              <w:ind w:left="146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Понятие</w:t>
            </w:r>
            <w:r w:rsidRPr="00BD36ED">
              <w:rPr>
                <w:sz w:val="28"/>
                <w:szCs w:val="28"/>
                <w:lang w:val="ru-RU"/>
              </w:rPr>
              <w:tab/>
              <w:t>«Новое</w:t>
            </w:r>
            <w:r w:rsidRPr="00BD36ED">
              <w:rPr>
                <w:sz w:val="28"/>
                <w:szCs w:val="28"/>
                <w:lang w:val="ru-RU"/>
              </w:rPr>
              <w:tab/>
              <w:t>время».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Хронологические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рамки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периодизация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истории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Нового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времени.</w:t>
            </w:r>
          </w:p>
        </w:tc>
      </w:tr>
      <w:tr w:rsidR="00BD36ED" w:rsidRPr="00BD36ED" w:rsidTr="00AF1B5C">
        <w:trPr>
          <w:trHeight w:val="5333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211" w:line="278" w:lineRule="auto"/>
              <w:ind w:left="151" w:right="133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Великие</w:t>
            </w:r>
            <w:r w:rsidRPr="00BD36ED">
              <w:rPr>
                <w:spacing w:val="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географические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открытия.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46" w:right="13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Предпосылки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географических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открытий. Поиски европейцами морских путей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Экспедиции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Колумба.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Тордесильясский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договор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1494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Открытие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Васко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Гамой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морского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Индию.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Кругосветное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плавание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Магеллана.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Плавания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Тасмана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открытие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Австралии.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конкистадоров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Южной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Америке (Ф.Кортес, Ф.Писарро). Европейцы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Северной Америке. Поиски северо-восточного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морского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Китай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Индию.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Политические,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последствия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Великих географических открытий конца </w:t>
            </w:r>
            <w:r w:rsidRPr="00BD36ED">
              <w:rPr>
                <w:sz w:val="28"/>
                <w:szCs w:val="28"/>
              </w:rPr>
              <w:t>XV</w:t>
            </w:r>
            <w:r w:rsidRPr="00BD36ED">
              <w:rPr>
                <w:sz w:val="28"/>
                <w:szCs w:val="28"/>
                <w:lang w:val="ru-RU"/>
              </w:rPr>
              <w:t xml:space="preserve"> 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</w:tr>
      <w:tr w:rsidR="00BD36ED" w:rsidRPr="00BD36ED" w:rsidTr="00AF1B5C">
        <w:trPr>
          <w:trHeight w:val="3485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3010"/>
              </w:tabs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Изменения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BD36ED" w:rsidRPr="00BD36ED" w:rsidRDefault="00BD36ED" w:rsidP="00AF1B5C">
            <w:pPr>
              <w:pStyle w:val="TableParagraph"/>
              <w:spacing w:before="48" w:line="278" w:lineRule="auto"/>
              <w:ind w:left="151" w:right="13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европейском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обществе</w:t>
            </w:r>
            <w:proofErr w:type="gramEnd"/>
            <w:r w:rsidRPr="00BD36E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tabs>
                <w:tab w:val="left" w:pos="2219"/>
                <w:tab w:val="left" w:pos="4411"/>
              </w:tabs>
              <w:spacing w:before="62" w:line="276" w:lineRule="auto"/>
              <w:ind w:left="146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Развитие техники, горного дела, производства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металлов.</w:t>
            </w:r>
            <w:r w:rsidRPr="00BD36ED">
              <w:rPr>
                <w:sz w:val="28"/>
                <w:szCs w:val="28"/>
                <w:lang w:val="ru-RU"/>
              </w:rPr>
              <w:tab/>
              <w:t>Появление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мануфактур.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Возникновение капиталистических отношений.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наемного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труда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деревне.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Расширение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рынков.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Изменения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структуре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групп.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обитателей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деревень.</w:t>
            </w:r>
          </w:p>
        </w:tc>
      </w:tr>
      <w:tr w:rsidR="00BD36ED" w:rsidRPr="00BD36ED" w:rsidTr="00AF1B5C">
        <w:trPr>
          <w:trHeight w:val="2741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8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991"/>
              </w:tabs>
              <w:spacing w:before="1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Реформация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</w:p>
          <w:p w:rsidR="00BD36ED" w:rsidRPr="00BD36ED" w:rsidRDefault="00BD36ED" w:rsidP="00AF1B5C">
            <w:pPr>
              <w:pStyle w:val="TableParagraph"/>
              <w:tabs>
                <w:tab w:val="left" w:pos="3010"/>
              </w:tabs>
              <w:spacing w:before="47" w:line="276" w:lineRule="auto"/>
              <w:ind w:left="151" w:right="13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контрреформация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tabs>
                <w:tab w:val="left" w:pos="2184"/>
                <w:tab w:val="left" w:pos="4142"/>
              </w:tabs>
              <w:spacing w:before="58" w:line="276" w:lineRule="auto"/>
              <w:ind w:left="146" w:right="141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Причины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Реформации.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Германии;</w:t>
            </w:r>
            <w:r w:rsidRPr="00BD36ED">
              <w:rPr>
                <w:sz w:val="28"/>
                <w:szCs w:val="28"/>
                <w:lang w:val="ru-RU"/>
              </w:rPr>
              <w:tab/>
              <w:t>М.Лютер.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Развёртывание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Реформации и Крестьянская война в Германии.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протестантизма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Кальвиницизм.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Религиозные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католической церкви против реформационного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Контрреформация.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Инквизиция.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13851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8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857"/>
                <w:tab w:val="left" w:pos="3009"/>
              </w:tabs>
              <w:spacing w:line="278" w:lineRule="auto"/>
              <w:ind w:left="151" w:right="13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z w:val="28"/>
                <w:szCs w:val="28"/>
                <w:lang w:val="ru-RU"/>
              </w:rPr>
              <w:tab/>
              <w:t>Европы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Абсолютизм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представительство.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Преодоление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раздробленности.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колониальные владения. Начало формирования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колониальных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империй.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46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Испания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властью потомков католических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королей.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испанских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Габсбургов.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Национально-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освободительное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Нидерландах: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цели,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участники,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значение Нидерландской революции.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46" w:right="14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Франция: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абсолютизму.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Королевская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Католики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гугеноты.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Религиозные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 xml:space="preserve">Генрих </w:t>
            </w:r>
            <w:r w:rsidRPr="00BD36ED">
              <w:rPr>
                <w:w w:val="95"/>
                <w:sz w:val="28"/>
                <w:szCs w:val="28"/>
              </w:rPr>
              <w:t>IV</w:t>
            </w:r>
            <w:r w:rsidRPr="00BD36ED">
              <w:rPr>
                <w:w w:val="95"/>
                <w:sz w:val="28"/>
                <w:szCs w:val="28"/>
                <w:lang w:val="ru-RU"/>
              </w:rPr>
              <w:t>.</w:t>
            </w:r>
            <w:r w:rsidRPr="00BD36ED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 xml:space="preserve">Нантский эдикт 1598 г. Людовик </w:t>
            </w:r>
            <w:r w:rsidRPr="00BD36ED">
              <w:rPr>
                <w:w w:val="95"/>
                <w:sz w:val="28"/>
                <w:szCs w:val="28"/>
              </w:rPr>
              <w:t>XIII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кардинал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Ришелье.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Фронда.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Французский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абсолютизм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 Людовике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XIV</w:t>
            </w:r>
            <w:r w:rsidRPr="00BD36ED">
              <w:rPr>
                <w:sz w:val="28"/>
                <w:szCs w:val="28"/>
                <w:lang w:val="ru-RU"/>
              </w:rPr>
              <w:t>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832"/>
                <w:tab w:val="left" w:pos="1724"/>
                <w:tab w:val="left" w:pos="1772"/>
                <w:tab w:val="left" w:pos="1838"/>
                <w:tab w:val="left" w:pos="1882"/>
                <w:tab w:val="left" w:pos="2213"/>
                <w:tab w:val="left" w:pos="2745"/>
                <w:tab w:val="left" w:pos="2836"/>
                <w:tab w:val="left" w:pos="3215"/>
                <w:tab w:val="left" w:pos="3324"/>
                <w:tab w:val="left" w:pos="3417"/>
                <w:tab w:val="left" w:pos="3505"/>
                <w:tab w:val="left" w:pos="4055"/>
                <w:tab w:val="left" w:pos="4112"/>
                <w:tab w:val="left" w:pos="4453"/>
                <w:tab w:val="left" w:pos="4506"/>
                <w:tab w:val="left" w:pos="4537"/>
                <w:tab w:val="left" w:pos="4845"/>
                <w:tab w:val="left" w:pos="5081"/>
                <w:tab w:val="left" w:pos="5708"/>
              </w:tabs>
              <w:spacing w:before="1" w:line="276" w:lineRule="auto"/>
              <w:ind w:left="146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Англия.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>Развитие</w:t>
            </w:r>
            <w:r w:rsidRPr="00BD36ED">
              <w:rPr>
                <w:w w:val="95"/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капиталистического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предпринимательства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деревнях.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Огораживания. Укрепление королевской власти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z w:val="28"/>
                <w:szCs w:val="28"/>
                <w:lang w:val="ru-RU"/>
              </w:rPr>
              <w:tab/>
              <w:t>Тюдорах.</w:t>
            </w:r>
            <w:r w:rsidRPr="00BD36ED">
              <w:rPr>
                <w:sz w:val="28"/>
                <w:szCs w:val="28"/>
                <w:lang w:val="ru-RU"/>
              </w:rPr>
              <w:tab/>
              <w:t>Генрих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VIII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королевская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реформация.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«Золотой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век» Елизаветы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Английская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революция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середины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z w:val="28"/>
                <w:szCs w:val="28"/>
                <w:lang w:val="ru-RU"/>
              </w:rPr>
              <w:tab/>
              <w:t>в.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Причины,</w:t>
            </w:r>
            <w:r w:rsidRPr="00BD36ED">
              <w:rPr>
                <w:sz w:val="28"/>
                <w:szCs w:val="28"/>
                <w:lang w:val="ru-RU"/>
              </w:rPr>
              <w:tab/>
              <w:t>участники,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этапы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революции.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Размежевание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z w:val="28"/>
                <w:szCs w:val="28"/>
                <w:lang w:val="ru-RU"/>
              </w:rPr>
              <w:tab/>
              <w:t>революционном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лагере.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О.Кромвель.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Итоги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  <w:t>значение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революции.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Реставрация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Стюартов.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Славная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революция.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Становление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английской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парламентской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монархии.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36"/>
              <w:jc w:val="both"/>
              <w:rPr>
                <w:sz w:val="28"/>
                <w:szCs w:val="28"/>
              </w:rPr>
            </w:pPr>
            <w:r w:rsidRPr="00BD36ED">
              <w:rPr>
                <w:spacing w:val="-1"/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Центральной,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Южной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Юго-Восточной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Европы. В мире империй и вне его. Германские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Итальянские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Речи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Посполитой.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Международные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первенство,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конфликты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европейскими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державами.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Столкновение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интересов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приобретении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колониальных</w:t>
            </w:r>
            <w:r w:rsidRPr="00BD36ED">
              <w:rPr>
                <w:spacing w:val="1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владений</w:t>
            </w:r>
            <w:r w:rsidRPr="00BD36ED">
              <w:rPr>
                <w:spacing w:val="1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1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господстве</w:t>
            </w:r>
            <w:r w:rsidRPr="00BD36ED">
              <w:rPr>
                <w:spacing w:val="1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на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1632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торговых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путях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Противостояние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османской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экспансии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державы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австрийских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Габсбургов.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Тридцатилетняя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война;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Вестфальский мир.</w:t>
            </w:r>
          </w:p>
        </w:tc>
      </w:tr>
      <w:tr w:rsidR="00BD36ED" w:rsidRPr="00BD36ED" w:rsidTr="00AF1B5C">
        <w:trPr>
          <w:trHeight w:val="4224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51" w:right="12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Европейская</w:t>
            </w:r>
            <w:r w:rsidRPr="00BD36ED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раннее Новое время.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tabs>
                <w:tab w:val="left" w:pos="2748"/>
                <w:tab w:val="left" w:pos="2886"/>
                <w:tab w:val="left" w:pos="4795"/>
                <w:tab w:val="left" w:pos="5171"/>
              </w:tabs>
              <w:spacing w:before="58" w:line="276" w:lineRule="auto"/>
              <w:ind w:left="146" w:right="140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Высокое Возрождение в Италии: художники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 произведения. Северное Возрождение. Мир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человека в литературе раннего Нового времени.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М.Сервантес.</w:t>
            </w:r>
            <w:r w:rsidRPr="00BD36ED">
              <w:rPr>
                <w:sz w:val="28"/>
                <w:szCs w:val="28"/>
                <w:lang w:val="ru-RU"/>
              </w:rPr>
              <w:tab/>
              <w:t>У.Шекспир.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Стили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художественной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культуры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(барокко,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классицизм).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Французский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театр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эпохи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классицизма.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науки: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переворот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естествознании, возникновение новой картины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Выдающиеся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ученые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открытия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(Н.Коперник,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И.Ньютон).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Утверждение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рационализма.</w:t>
            </w:r>
          </w:p>
        </w:tc>
      </w:tr>
      <w:tr w:rsidR="00BD36ED" w:rsidRPr="00BD36ED" w:rsidTr="00AF1B5C">
        <w:trPr>
          <w:trHeight w:val="5333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211" w:line="276" w:lineRule="auto"/>
              <w:ind w:left="151" w:right="13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Востока</w:t>
            </w:r>
            <w:r w:rsidRPr="00BD36ED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tabs>
                <w:tab w:val="left" w:pos="2037"/>
                <w:tab w:val="left" w:pos="2276"/>
                <w:tab w:val="left" w:pos="4315"/>
                <w:tab w:val="left" w:pos="4540"/>
              </w:tabs>
              <w:spacing w:before="58" w:line="276" w:lineRule="auto"/>
              <w:ind w:left="146" w:right="13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Османская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вершине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могущества.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Сулейман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Великолепный: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завоеватель,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законодатель. Управление многонациональной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Османская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армия.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Моголах.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проникновения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европейцев.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Ост-Индские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компании.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Китай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эпоху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z w:val="28"/>
                <w:szCs w:val="28"/>
                <w:lang w:val="ru-RU"/>
              </w:rPr>
              <w:tab/>
              <w:t>государства.</w:t>
            </w:r>
            <w:r w:rsidRPr="00BD36ED">
              <w:rPr>
                <w:sz w:val="28"/>
                <w:szCs w:val="28"/>
                <w:lang w:val="ru-RU"/>
              </w:rPr>
              <w:tab/>
              <w:t>Утверждение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маньчжурской династии Цин. Япония: 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знатных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кланов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установление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сегуната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Токугава,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укрепление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централизованного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«Закрытие»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для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иноземцев.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 Востока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z w:val="28"/>
                <w:szCs w:val="28"/>
                <w:lang w:val="ru-RU"/>
              </w:rPr>
              <w:t xml:space="preserve"> вв.</w:t>
            </w:r>
          </w:p>
        </w:tc>
      </w:tr>
      <w:tr w:rsidR="00BD36ED" w:rsidRPr="00BD36ED" w:rsidTr="00AF1B5C">
        <w:trPr>
          <w:trHeight w:val="892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spacing w:before="245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46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Историческое</w:t>
            </w:r>
            <w:r w:rsidRPr="00BD36ED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наследие</w:t>
            </w:r>
            <w:r w:rsidRPr="00BD36ED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Раннего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Нового времени.</w:t>
            </w:r>
          </w:p>
        </w:tc>
      </w:tr>
      <w:tr w:rsidR="00BD36ED" w:rsidRPr="00BD36ED" w:rsidTr="00AF1B5C">
        <w:trPr>
          <w:trHeight w:val="2001"/>
        </w:trPr>
        <w:tc>
          <w:tcPr>
            <w:tcW w:w="329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245" w:line="276" w:lineRule="auto"/>
              <w:ind w:left="151" w:right="133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История</w:t>
            </w:r>
            <w:r w:rsidRPr="00BD36ED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BD36ED" w:rsidRPr="00BD36ED" w:rsidRDefault="00BD36ED" w:rsidP="00AF1B5C">
            <w:pPr>
              <w:pStyle w:val="TableParagraph"/>
              <w:tabs>
                <w:tab w:val="left" w:pos="2729"/>
              </w:tabs>
              <w:spacing w:line="321" w:lineRule="exact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z w:val="28"/>
                <w:szCs w:val="28"/>
                <w:lang w:val="ru-RU"/>
              </w:rPr>
              <w:tab/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вв.:</w:t>
            </w:r>
            <w:proofErr w:type="gramEnd"/>
          </w:p>
          <w:p w:rsidR="00BD36ED" w:rsidRPr="00BD36ED" w:rsidRDefault="00BD36ED" w:rsidP="00AF1B5C">
            <w:pPr>
              <w:pStyle w:val="TableParagraph"/>
              <w:spacing w:before="47"/>
              <w:ind w:left="151"/>
              <w:rPr>
                <w:sz w:val="28"/>
                <w:szCs w:val="28"/>
              </w:rPr>
            </w:pPr>
            <w:r w:rsidRPr="00BD36ED">
              <w:rPr>
                <w:w w:val="95"/>
                <w:sz w:val="28"/>
                <w:szCs w:val="28"/>
              </w:rPr>
              <w:t>От</w:t>
            </w:r>
            <w:r w:rsidRPr="00BD36ED">
              <w:rPr>
                <w:spacing w:val="29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Великого</w:t>
            </w:r>
            <w:r w:rsidRPr="00BD36ED">
              <w:rPr>
                <w:spacing w:val="32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княжества</w:t>
            </w:r>
            <w:r w:rsidRPr="00BD36ED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w w:val="95"/>
                <w:sz w:val="28"/>
                <w:szCs w:val="28"/>
              </w:rPr>
              <w:t>к</w:t>
            </w:r>
          </w:p>
        </w:tc>
        <w:tc>
          <w:tcPr>
            <w:tcW w:w="607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2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Завершение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объединения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земель.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Княжение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Василия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Завершение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объединения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русских земель вокруг Москвы: присоединение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Псковской,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Смоленской,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Рязанской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земель.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Отмирание</w:t>
            </w:r>
            <w:r w:rsidRPr="00BD36ED">
              <w:rPr>
                <w:spacing w:val="5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удельной</w:t>
            </w:r>
            <w:r w:rsidRPr="00BD36ED">
              <w:rPr>
                <w:spacing w:val="4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системы.</w:t>
            </w:r>
            <w:r w:rsidRPr="00BD36ED">
              <w:rPr>
                <w:spacing w:val="4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Укрепление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13851"/>
        </w:trPr>
        <w:tc>
          <w:tcPr>
            <w:tcW w:w="329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58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lastRenderedPageBreak/>
              <w:t>царству</w:t>
            </w:r>
          </w:p>
          <w:p w:rsidR="00BD36ED" w:rsidRPr="00BD36ED" w:rsidRDefault="00BD36ED" w:rsidP="00AF1B5C">
            <w:pPr>
              <w:pStyle w:val="TableParagraph"/>
              <w:spacing w:before="52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07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великокняжеской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Московского княжества в первой трети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 xml:space="preserve"> в.: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княжеством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Литовским,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Крымским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Казанским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ханствами,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посольства в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европейские государства.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674"/>
                <w:tab w:val="left" w:pos="4468"/>
              </w:tabs>
              <w:spacing w:before="2"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Органы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Приказная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приказных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учреждений.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Боярская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дума,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её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«Малая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дума».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Местничество.</w:t>
            </w:r>
            <w:r w:rsidRPr="00BD36ED">
              <w:rPr>
                <w:sz w:val="28"/>
                <w:szCs w:val="28"/>
                <w:lang w:val="ru-RU"/>
              </w:rPr>
              <w:tab/>
              <w:t>Местное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управление: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наместники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волостели,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кормлений.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церковь.</w:t>
            </w: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46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Царствование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Ивана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IV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Регентство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Елены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Глинской.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Сопротивление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удельных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князей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великокняжеской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Унификация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денежной системы.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46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Период боярского правления. Борьба за власть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боярскими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кланами.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Губная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Московское 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1547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Ереси.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1945"/>
                <w:tab w:val="left" w:pos="3898"/>
              </w:tabs>
              <w:spacing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Принятие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Иваном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IV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царского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титула.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Реформы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середины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 xml:space="preserve"> в. «Избранная рада»: её состав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соборов: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дискуссии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характере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представительства.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Отмена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кормлений.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налогообложения. Судебник 1550 г. Стоглавый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собор.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органов</w:t>
            </w:r>
            <w:r w:rsidRPr="00BD36ED">
              <w:rPr>
                <w:sz w:val="28"/>
                <w:szCs w:val="28"/>
                <w:lang w:val="ru-RU"/>
              </w:rPr>
              <w:tab/>
              <w:t>местного</w:t>
            </w:r>
            <w:r w:rsidRPr="00BD36ED">
              <w:rPr>
                <w:sz w:val="28"/>
                <w:szCs w:val="28"/>
                <w:lang w:val="ru-RU"/>
              </w:rPr>
              <w:tab/>
              <w:t>самоуправления.</w:t>
            </w: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 xml:space="preserve"> в. Создание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стрелецких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полков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«Уложение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службе».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Присоединение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Казанского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Астраханского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включения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Нижнего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Поволжья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состав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Крымским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ханством.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Битва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Молодях.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Укрепление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южных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границ.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Ливонская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характер.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Ликвидация</w:t>
            </w:r>
            <w:r w:rsidRPr="00BD36ED">
              <w:rPr>
                <w:spacing w:val="10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Ливонского</w:t>
            </w:r>
            <w:r w:rsidRPr="00BD36ED">
              <w:rPr>
                <w:spacing w:val="10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ордена.</w:t>
            </w:r>
            <w:r w:rsidRPr="00BD36ED">
              <w:rPr>
                <w:spacing w:val="1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Причины</w:t>
            </w:r>
            <w:r w:rsidRPr="00BD36ED">
              <w:rPr>
                <w:spacing w:val="10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9188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результаты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поражения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Ливонской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Поход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Ермака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Тимофеевича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Сибирское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присоединения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 Западной Сибири.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46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Социальная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структура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Служилые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люди.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Государева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«служилых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Торгово-ремесленное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Духовенство.</w:t>
            </w:r>
          </w:p>
          <w:p w:rsidR="00BD36ED" w:rsidRPr="00BD36ED" w:rsidRDefault="00BD36ED" w:rsidP="00AF1B5C">
            <w:pPr>
              <w:pStyle w:val="TableParagraph"/>
              <w:spacing w:before="151"/>
              <w:ind w:left="14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Начало  </w:t>
            </w:r>
            <w:r w:rsidRPr="00BD36E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закрепощения   </w:t>
            </w:r>
            <w:r w:rsidRPr="00BD36E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крестьян:   </w:t>
            </w:r>
            <w:r w:rsidRPr="00BD36ED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Указ   </w:t>
            </w:r>
            <w:r w:rsidRPr="00BD36E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</w:p>
          <w:p w:rsidR="00BD36ED" w:rsidRPr="00BD36ED" w:rsidRDefault="00BD36ED" w:rsidP="00AF1B5C">
            <w:pPr>
              <w:pStyle w:val="TableParagraph"/>
              <w:spacing w:before="48" w:line="276" w:lineRule="auto"/>
              <w:ind w:left="146" w:right="14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«заповедных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летах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вольного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казачества.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pacing w:val="-1"/>
                <w:sz w:val="28"/>
                <w:szCs w:val="28"/>
                <w:lang w:val="ru-RU"/>
              </w:rPr>
              <w:t>Многонациональный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состав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 Финно-угорские народы. Народы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Поволжья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присоединения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Служилые татары. Сосуществование религий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Российском государстве. Русская Православная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Мусульманское духовенство.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Опричнина,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дискуссия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характере.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Опричный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террор.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Разгром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Новгорода и Пскова. Московские казни 1570 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Результаты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последствия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опричнины.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Противоречивость личности Ивана Грозного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проводимых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преобразований.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Цена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реформ.</w:t>
            </w:r>
          </w:p>
        </w:tc>
      </w:tr>
      <w:tr w:rsidR="00BD36ED" w:rsidRPr="00BD36ED" w:rsidTr="00AF1B5C">
        <w:trPr>
          <w:trHeight w:val="3855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конце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Царь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Федор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Иванович.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боярском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окружении.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Бориса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Годунова.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Учреждение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патриаршества.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Тявзинский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договор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Швецией: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восстановление позиций России в Прибалтике.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Противостояние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Крымским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ханством.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Строительство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крепостей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засечных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черт.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Продолжение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закрепощения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крестьянства: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Указ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«Урочных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летах».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Пресечение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царской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династии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Рюриковичей.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1261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Смута</w:t>
            </w:r>
            <w:r w:rsidRPr="00BD36ED">
              <w:rPr>
                <w:spacing w:val="-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России.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58" w:line="278" w:lineRule="auto"/>
              <w:ind w:left="146" w:right="14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Накануне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Смуты.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Династический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кризис.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Земский собор 1598 г. и избрание на царство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Бориса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Годунова.</w:t>
            </w:r>
          </w:p>
        </w:tc>
      </w:tr>
      <w:tr w:rsidR="00BD36ED" w:rsidRPr="00BD36ED" w:rsidTr="00AF1B5C">
        <w:trPr>
          <w:trHeight w:val="12742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58" w:line="278" w:lineRule="auto"/>
              <w:ind w:left="146" w:right="14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Бориса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Годунова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боярства.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Голод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1601-1603 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 обострение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социально-экономического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кризиса.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Смутное время начала 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z w:val="28"/>
                <w:szCs w:val="28"/>
                <w:lang w:val="ru-RU"/>
              </w:rPr>
              <w:t xml:space="preserve"> в. Дискуссия о 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Самозванцы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самозванство.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Личность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Лжедмитрия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1606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убийство</w:t>
            </w:r>
            <w:r w:rsidRPr="00BD36ED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самозванца.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Василий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Шуйский.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Ивана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Болотникова.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Перерастание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внутреннего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кризиса в гражданскую войну. Лжедмитрий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литовских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отрядов.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Тушинский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лагерь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самозванца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Оборона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Троице-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Сергиева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монастыря.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Выборгский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договор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 Россией и Швецией. Поход войска М.В.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Скопина-Шуйского и Я.-П.Делагарди и распад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тушинского лагеря. Открытое вступление Речи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Посполитой в войну против 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Оборона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Смоленска.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243"/>
                <w:tab w:val="left" w:pos="4277"/>
              </w:tabs>
              <w:spacing w:line="276" w:lineRule="auto"/>
              <w:ind w:left="146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Свержение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Василия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Шуйского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переход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«семибоярщине».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Договор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избрании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престол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принца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Владислава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вступление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польско-литовского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гарнизона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Москву.</w:t>
            </w:r>
            <w:r w:rsidRPr="00BD36ED">
              <w:rPr>
                <w:sz w:val="28"/>
                <w:szCs w:val="28"/>
                <w:lang w:val="ru-RU"/>
              </w:rPr>
              <w:tab/>
              <w:t>Подъем</w:t>
            </w:r>
            <w:r w:rsidRPr="00BD36ED">
              <w:rPr>
                <w:sz w:val="28"/>
                <w:szCs w:val="28"/>
                <w:lang w:val="ru-RU"/>
              </w:rPr>
              <w:tab/>
              <w:t>национально-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освободительного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Патриарх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Гермоген.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Московское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1611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сожжение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оккупантами.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Первое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ополчения.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Захват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Новгорода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шведскими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войсками.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«Совет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всея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земли».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Освобождение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Москвы в 1612 г.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Окончание Смуты. Земский собор 1613 г. и 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укреплении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государственности.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Избрание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Михаила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Федоровича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Романова.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казачьими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выступлениями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против</w:t>
            </w:r>
            <w:proofErr w:type="gramEnd"/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2740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6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центральной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Столбовский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Швецией: утрата выхода к Балтийскому морю.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Продолжение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Речью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Посполитой.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Поход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принца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Владислава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Москву.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Заключение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Деулинского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перемирия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Речью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Посполитой.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последствия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Смутного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времени.</w:t>
            </w:r>
          </w:p>
        </w:tc>
      </w:tr>
      <w:tr w:rsidR="00BD36ED" w:rsidRPr="00BD36ED" w:rsidTr="00AF1B5C">
        <w:trPr>
          <w:trHeight w:val="11412"/>
        </w:trPr>
        <w:tc>
          <w:tcPr>
            <w:tcW w:w="329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Россия</w:t>
            </w:r>
            <w:r w:rsidRPr="00BD36ED">
              <w:rPr>
                <w:spacing w:val="-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-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pacing w:val="-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веке.</w:t>
            </w:r>
          </w:p>
        </w:tc>
        <w:tc>
          <w:tcPr>
            <w:tcW w:w="607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851"/>
                <w:tab w:val="left" w:pos="5001"/>
              </w:tabs>
              <w:spacing w:before="63" w:line="276" w:lineRule="auto"/>
              <w:ind w:left="146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 при первых Романовых.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Царствование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Михаила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Федоровича.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Восстановление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экономического</w:t>
            </w:r>
            <w:r w:rsidRPr="00BD36ED">
              <w:rPr>
                <w:sz w:val="28"/>
                <w:szCs w:val="28"/>
                <w:lang w:val="ru-RU"/>
              </w:rPr>
              <w:tab/>
              <w:t>потенциала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страны.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Продолжение закрепощения крестьян. Земские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соборы. Роль патриарха Филарета в управлении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государством.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3005"/>
                <w:tab w:val="left" w:pos="5770"/>
              </w:tabs>
              <w:spacing w:before="1" w:line="276" w:lineRule="auto"/>
              <w:ind w:left="146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Царь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Алексей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Михайлович.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Укрепление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самодержавия.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Ослабление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роли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Боярской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думы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приказного строя. Приказ Тайных дел. Усиление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воеводской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уездах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постепенная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ликвидация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самоуправления.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Затухание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соборов.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Правительство</w:t>
            </w:r>
            <w:r w:rsidRPr="00BD36ED">
              <w:rPr>
                <w:sz w:val="28"/>
                <w:szCs w:val="28"/>
                <w:lang w:val="ru-RU"/>
              </w:rPr>
              <w:tab/>
              <w:t>Б.И.Морозова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И.Д.Милославского: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Патриарх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Никон,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конфликт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властью. Раскол в Церкви. Протопоп Аввакум,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религиозной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традиции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старообрядчества.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Федор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Алексеевич.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Отмена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местничества.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Налоговая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(податная)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реформа.</w:t>
            </w:r>
          </w:p>
          <w:p w:rsidR="00BD36ED" w:rsidRPr="00BD36ED" w:rsidRDefault="00BD36ED" w:rsidP="00AF1B5C">
            <w:pPr>
              <w:pStyle w:val="TableParagraph"/>
              <w:spacing w:before="150" w:line="276" w:lineRule="auto"/>
              <w:ind w:left="146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Экономическое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мануфактуры.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Ярмарки.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Укрепление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связей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специализации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регионов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Новоторговый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уставы.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Торговля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европейскими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странами и Востоком.</w:t>
            </w: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46" w:right="14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Социальная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структура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Государев</w:t>
            </w:r>
            <w:r w:rsidRPr="00BD36E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двор,</w:t>
            </w:r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служилый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город,</w:t>
            </w:r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духовенство,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ind w:left="534" w:firstLine="0"/>
        <w:jc w:val="left"/>
      </w:pPr>
      <w:r w:rsidRPr="00BD36E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A0361" wp14:editId="5C10A349">
                <wp:simplePos x="0" y="0"/>
                <wp:positionH relativeFrom="page">
                  <wp:posOffset>3177540</wp:posOffset>
                </wp:positionH>
                <wp:positionV relativeFrom="page">
                  <wp:posOffset>9634220</wp:posOffset>
                </wp:positionV>
                <wp:extent cx="3848100" cy="8890"/>
                <wp:effectExtent l="0" t="4445" r="381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50.2pt;margin-top:758.6pt;width:303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" fillcolor="black" stroked="f">
                <w10:wrap anchorx="page" anchory="page"/>
              </v:rect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g">
            <w:drawing>
              <wp:inline distT="0" distB="0" distL="0" distR="0" wp14:anchorId="05551BE3" wp14:editId="2D1B8A50">
                <wp:extent cx="2092325" cy="8900160"/>
                <wp:effectExtent l="0" t="3175" r="3810" b="254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8900160"/>
                          <a:chOff x="0" y="0"/>
                          <a:chExt cx="3295" cy="14016"/>
                        </a:xfrm>
                      </wpg:grpSpPr>
                      <wps:wsp>
                        <wps:cNvPr id="24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95" cy="14016"/>
                          </a:xfrm>
                          <a:custGeom>
                            <a:avLst/>
                            <a:gdLst>
                              <a:gd name="T0" fmla="*/ 14 w 3295"/>
                              <a:gd name="T1" fmla="*/ 77 h 14016"/>
                              <a:gd name="T2" fmla="*/ 0 w 3295"/>
                              <a:gd name="T3" fmla="*/ 77 h 14016"/>
                              <a:gd name="T4" fmla="*/ 0 w 3295"/>
                              <a:gd name="T5" fmla="*/ 11259 h 14016"/>
                              <a:gd name="T6" fmla="*/ 0 w 3295"/>
                              <a:gd name="T7" fmla="*/ 11336 h 14016"/>
                              <a:gd name="T8" fmla="*/ 0 w 3295"/>
                              <a:gd name="T9" fmla="*/ 11336 h 14016"/>
                              <a:gd name="T10" fmla="*/ 0 w 3295"/>
                              <a:gd name="T11" fmla="*/ 14001 h 14016"/>
                              <a:gd name="T12" fmla="*/ 14 w 3295"/>
                              <a:gd name="T13" fmla="*/ 14001 h 14016"/>
                              <a:gd name="T14" fmla="*/ 14 w 3295"/>
                              <a:gd name="T15" fmla="*/ 11336 h 14016"/>
                              <a:gd name="T16" fmla="*/ 14 w 3295"/>
                              <a:gd name="T17" fmla="*/ 11336 h 14016"/>
                              <a:gd name="T18" fmla="*/ 14 w 3295"/>
                              <a:gd name="T19" fmla="*/ 11259 h 14016"/>
                              <a:gd name="T20" fmla="*/ 14 w 3295"/>
                              <a:gd name="T21" fmla="*/ 77 h 14016"/>
                              <a:gd name="T22" fmla="*/ 14 w 3295"/>
                              <a:gd name="T23" fmla="*/ 0 h 14016"/>
                              <a:gd name="T24" fmla="*/ 0 w 3295"/>
                              <a:gd name="T25" fmla="*/ 0 h 14016"/>
                              <a:gd name="T26" fmla="*/ 0 w 3295"/>
                              <a:gd name="T27" fmla="*/ 77 h 14016"/>
                              <a:gd name="T28" fmla="*/ 14 w 3295"/>
                              <a:gd name="T29" fmla="*/ 77 h 14016"/>
                              <a:gd name="T30" fmla="*/ 14 w 3295"/>
                              <a:gd name="T31" fmla="*/ 0 h 14016"/>
                              <a:gd name="T32" fmla="*/ 3294 w 3295"/>
                              <a:gd name="T33" fmla="*/ 14001 h 14016"/>
                              <a:gd name="T34" fmla="*/ 14 w 3295"/>
                              <a:gd name="T35" fmla="*/ 14001 h 14016"/>
                              <a:gd name="T36" fmla="*/ 0 w 3295"/>
                              <a:gd name="T37" fmla="*/ 14001 h 14016"/>
                              <a:gd name="T38" fmla="*/ 0 w 3295"/>
                              <a:gd name="T39" fmla="*/ 14015 h 14016"/>
                              <a:gd name="T40" fmla="*/ 14 w 3295"/>
                              <a:gd name="T41" fmla="*/ 14015 h 14016"/>
                              <a:gd name="T42" fmla="*/ 3294 w 3295"/>
                              <a:gd name="T43" fmla="*/ 14015 h 14016"/>
                              <a:gd name="T44" fmla="*/ 3294 w 3295"/>
                              <a:gd name="T45" fmla="*/ 14001 h 1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95" h="14016">
                                <a:moveTo>
                                  <a:pt x="14" y="77"/>
                                </a:moveTo>
                                <a:lnTo>
                                  <a:pt x="0" y="77"/>
                                </a:lnTo>
                                <a:lnTo>
                                  <a:pt x="0" y="11259"/>
                                </a:lnTo>
                                <a:lnTo>
                                  <a:pt x="0" y="11336"/>
                                </a:lnTo>
                                <a:lnTo>
                                  <a:pt x="0" y="14001"/>
                                </a:lnTo>
                                <a:lnTo>
                                  <a:pt x="14" y="14001"/>
                                </a:lnTo>
                                <a:lnTo>
                                  <a:pt x="14" y="11336"/>
                                </a:lnTo>
                                <a:lnTo>
                                  <a:pt x="14" y="11259"/>
                                </a:lnTo>
                                <a:lnTo>
                                  <a:pt x="14" y="77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4" y="77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294" y="14001"/>
                                </a:moveTo>
                                <a:lnTo>
                                  <a:pt x="14" y="14001"/>
                                </a:lnTo>
                                <a:lnTo>
                                  <a:pt x="0" y="14001"/>
                                </a:lnTo>
                                <a:lnTo>
                                  <a:pt x="0" y="14015"/>
                                </a:lnTo>
                                <a:lnTo>
                                  <a:pt x="14" y="14015"/>
                                </a:lnTo>
                                <a:lnTo>
                                  <a:pt x="3294" y="14015"/>
                                </a:lnTo>
                                <a:lnTo>
                                  <a:pt x="3294" y="14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26" style="width:164.75pt;height:700.8pt;mso-position-horizontal-relative:char;mso-position-vertical-relative:line" coordsize="3295,1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">
                <v:shape id="AutoShape 19" o:spid="_x0000_s1027" style="position:absolute;width:3295;height:14016;visibility:visible;mso-wrap-style:square;v-text-anchor:top" coordsize="3295,1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EmMIA&#10;AADbAAAADwAAAGRycy9kb3ducmV2LnhtbESP0WrCQBRE3wv+w3KFvtVNxYpEVykRrU8Box9wyV6z&#10;Idm7Ibsm6d93C4U+DjNzhtkdJtuKgXpfO1bwvkhAEJdO11wpuN9ObxsQPiBrbB2Tgm/ycNjPXnaY&#10;ajfylYYiVCJC2KeowITQpVL60pBFv3AdcfQerrcYouwrqXscI9y2cpkka2mx5rhgsKPMUNkUT6vg&#10;y2e1K47Py3jLc4ND3mQf50ap1/n0uQURaAr/4b/2RStYruD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8SYwgAAANsAAAAPAAAAAAAAAAAAAAAAAJgCAABkcnMvZG93&#10;bnJldi54bWxQSwUGAAAAAAQABAD1AAAAhwMAAAAA&#10;" path="m14,77l,77,,11259r,77l,14001r14,l14,11336r,-77l14,77xm14,l,,,77r14,l14,xm3294,14001r-3280,l,14001r,14l14,14015r3280,l3294,14001xe" fillcolor="black" stroked="f">
                  <v:path arrowok="t" o:connecttype="custom" o:connectlocs="14,77;0,77;0,11259;0,11336;0,11336;0,14001;14,14001;14,11336;14,11336;14,11259;14,77;14,0;0,0;0,77;14,77;14,0;3294,14001;14,14001;0,14001;0,14015;14,14015;3294,14015;3294,14001" o:connectangles="0,0,0,0,0,0,0,0,0,0,0,0,0,0,0,0,0,0,0,0,0,0,0"/>
                </v:shape>
                <w10:anchorlock/>
              </v:group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s">
            <w:drawing>
              <wp:inline distT="0" distB="0" distL="0" distR="0" wp14:anchorId="1495F768" wp14:editId="58410A2D">
                <wp:extent cx="3870960" cy="8895080"/>
                <wp:effectExtent l="0" t="0" r="0" b="3810"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889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74"/>
                            </w:tblGrid>
                            <w:tr w:rsidR="00AF1B5C">
                              <w:trPr>
                                <w:trHeight w:val="11234"/>
                              </w:trPr>
                              <w:tc>
                                <w:tcPr>
                                  <w:tcW w:w="607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58" w:line="276" w:lineRule="auto"/>
                                    <w:ind w:left="146" w:right="135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торговые люди, посадское население, стрельцы,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служилые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иноземцы,</w:t>
                                  </w:r>
                                  <w:r w:rsidRPr="00BD36ED">
                                    <w:rPr>
                                      <w:spacing w:val="-1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казаки,</w:t>
                                  </w:r>
                                  <w:r w:rsidRPr="00BD36ED">
                                    <w:rPr>
                                      <w:spacing w:val="-1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крестьяне,</w:t>
                                  </w:r>
                                  <w:r w:rsidRPr="00BD36ED">
                                    <w:rPr>
                                      <w:spacing w:val="-1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холопы.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Русская деревня в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 Городские восстания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середины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 Соляной бунт в Москве.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Псковско-Новгородское восстание. Соборное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уложение 1649 г. Завершение оформления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крепостного права и территория его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распространения. Денежная реформа 1654 г.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Медный бунт. Побеги крестьян на Дон и 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Сибирь.</w:t>
                                  </w:r>
                                  <w:r w:rsidRPr="00BD36ED">
                                    <w:rPr>
                                      <w:spacing w:val="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Восстание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Степана Разина.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tabs>
                                      <w:tab w:val="left" w:pos="1469"/>
                                      <w:tab w:val="left" w:pos="1536"/>
                                      <w:tab w:val="left" w:pos="1589"/>
                                      <w:tab w:val="left" w:pos="1773"/>
                                      <w:tab w:val="left" w:pos="1829"/>
                                      <w:tab w:val="left" w:pos="2098"/>
                                      <w:tab w:val="left" w:pos="2485"/>
                                      <w:tab w:val="left" w:pos="2740"/>
                                      <w:tab w:val="left" w:pos="2961"/>
                                      <w:tab w:val="left" w:pos="3061"/>
                                      <w:tab w:val="left" w:pos="3177"/>
                                      <w:tab w:val="left" w:pos="3335"/>
                                      <w:tab w:val="left" w:pos="3409"/>
                                      <w:tab w:val="left" w:pos="4069"/>
                                      <w:tab w:val="left" w:pos="4169"/>
                                      <w:tab w:val="left" w:pos="4265"/>
                                      <w:tab w:val="left" w:pos="4299"/>
                                      <w:tab w:val="left" w:pos="4380"/>
                                      <w:tab w:val="left" w:pos="4591"/>
                                      <w:tab w:val="left" w:pos="4747"/>
                                      <w:tab w:val="left" w:pos="4960"/>
                                      <w:tab w:val="left" w:pos="5033"/>
                                      <w:tab w:val="left" w:pos="5709"/>
                                      <w:tab w:val="left" w:pos="5785"/>
                                    </w:tabs>
                                    <w:spacing w:before="4" w:line="276" w:lineRule="auto"/>
                                    <w:ind w:left="146" w:right="137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Внешняя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политика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России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в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XVII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в.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Возобновление</w:t>
                                  </w:r>
                                  <w:r w:rsidRPr="00BD36ED">
                                    <w:rPr>
                                      <w:spacing w:val="4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дипломатических</w:t>
                                  </w:r>
                                  <w:r w:rsidRPr="00BD36ED">
                                    <w:rPr>
                                      <w:spacing w:val="4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контактов</w:t>
                                  </w:r>
                                  <w:r w:rsidRPr="00BD36ED">
                                    <w:rPr>
                                      <w:spacing w:val="4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со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странами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Европы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и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Азии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после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Смуты.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Смоленская</w:t>
                                  </w:r>
                                  <w:r w:rsidRPr="00BD36ED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война.</w:t>
                                  </w:r>
                                  <w:r w:rsidRPr="00BD36ED">
                                    <w:rPr>
                                      <w:spacing w:val="-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Поляновский</w:t>
                                  </w:r>
                                  <w:r w:rsidRPr="00BD36ED">
                                    <w:rPr>
                                      <w:spacing w:val="-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мир.</w:t>
                                  </w:r>
                                  <w:r w:rsidRPr="00BD36ED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Контакты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</w:t>
                                  </w:r>
                                  <w:r w:rsidRPr="00BD36ED">
                                    <w:rPr>
                                      <w:spacing w:val="3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православным</w:t>
                                  </w:r>
                                  <w:r w:rsidRPr="00BD36ED">
                                    <w:rPr>
                                      <w:spacing w:val="3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населением</w:t>
                                  </w:r>
                                  <w:r w:rsidRPr="00BD36ED">
                                    <w:rPr>
                                      <w:spacing w:val="3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Речи</w:t>
                                  </w:r>
                                  <w:r w:rsidRPr="00BD36ED">
                                    <w:rPr>
                                      <w:spacing w:val="3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Посполитой: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противодействие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полонизации,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распространению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католичества.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Контакты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с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Запорожской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>Сечью.</w:t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Восстание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Богдана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Хмельницкого.</w:t>
                                  </w:r>
                                  <w:r w:rsidRPr="00BD36ED">
                                    <w:rPr>
                                      <w:spacing w:val="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Переяславская</w:t>
                                  </w:r>
                                  <w:r w:rsidRPr="00BD36ED">
                                    <w:rPr>
                                      <w:spacing w:val="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рада.</w:t>
                                  </w:r>
                                  <w:r w:rsidRPr="00BD36ED">
                                    <w:rPr>
                                      <w:spacing w:val="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Вхождение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земель</w:t>
                                  </w:r>
                                  <w:r w:rsidRPr="00BD36ED">
                                    <w:rPr>
                                      <w:spacing w:val="4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Войска</w:t>
                                  </w:r>
                                  <w:r w:rsidRPr="00BD36ED">
                                    <w:rPr>
                                      <w:spacing w:val="4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Запорожского</w:t>
                                  </w:r>
                                  <w:r w:rsidRPr="00BD36ED">
                                    <w:rPr>
                                      <w:spacing w:val="5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4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состав</w:t>
                                  </w:r>
                                  <w:r w:rsidRPr="00BD36ED">
                                    <w:rPr>
                                      <w:spacing w:val="49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России.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Война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между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Россией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Речью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Посполитой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1654-1667</w:t>
                                  </w:r>
                                  <w:r w:rsidRPr="00BD36ED">
                                    <w:rPr>
                                      <w:spacing w:val="-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гг.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Андрусовское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перемирие.</w:t>
                                  </w:r>
                                  <w:r w:rsidRPr="00BD36ED">
                                    <w:rPr>
                                      <w:spacing w:val="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Русско-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шведская</w:t>
                                  </w:r>
                                  <w:r w:rsidRPr="00BD36ED">
                                    <w:rPr>
                                      <w:spacing w:val="3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война</w:t>
                                  </w:r>
                                  <w:r w:rsidRPr="00BD36ED">
                                    <w:rPr>
                                      <w:spacing w:val="3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1656-1658</w:t>
                                  </w:r>
                                  <w:r w:rsidRPr="00BD36ED">
                                    <w:rPr>
                                      <w:spacing w:val="3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гг.</w:t>
                                  </w:r>
                                  <w:r w:rsidRPr="00BD36ED">
                                    <w:rPr>
                                      <w:spacing w:val="3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3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её</w:t>
                                  </w:r>
                                  <w:r w:rsidRPr="00BD36ED">
                                    <w:rPr>
                                      <w:spacing w:val="3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результаты.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Укрепление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южных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рубежей.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Белгородская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засечная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черта.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Конфликты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с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Османской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империей.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«Азовское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осадное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сидение».</w:t>
                                  </w:r>
                                </w:p>
                                <w:p w:rsidR="00AF1B5C" w:rsidRDefault="00AF1B5C">
                                  <w:pPr>
                                    <w:pStyle w:val="TableParagraph"/>
                                    <w:spacing w:before="1" w:line="276" w:lineRule="auto"/>
                                    <w:ind w:left="146" w:right="14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«Чигиринская война» и Бахчисарайский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мирный договор. Отношения России со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странами Западной Европы.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Военные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столкновения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манчжурами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империей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Цин.</w:t>
                                  </w:r>
                                </w:p>
                              </w:tc>
                            </w:tr>
                            <w:tr w:rsidR="00AF1B5C">
                              <w:trPr>
                                <w:trHeight w:val="2773"/>
                              </w:trPr>
                              <w:tc>
                                <w:tcPr>
                                  <w:tcW w:w="607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Default="00AF1B5C">
                                  <w:pPr>
                                    <w:pStyle w:val="TableParagraph"/>
                                    <w:spacing w:before="87" w:line="276" w:lineRule="auto"/>
                                    <w:ind w:left="146" w:right="14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Освоение новых территорий. Народы России 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 Эпоха Великих географических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открытий и русские географические открытия.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Плавание Семена Дежнева. Выход к Тихому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океану. Походы Ерофея Хабарова и Василия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Пояркова и исследование бассейна реки Амур.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Освоение</w:t>
                                  </w:r>
                                  <w:r>
                                    <w:rPr>
                                      <w:spacing w:val="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Поволжья</w:t>
                                  </w:r>
                                  <w:r>
                                    <w:rPr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Сибири.</w:t>
                                  </w:r>
                                  <w:r>
                                    <w:rPr>
                                      <w:spacing w:val="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Калмыцкое</w:t>
                                  </w:r>
                                </w:p>
                              </w:tc>
                            </w:tr>
                          </w:tbl>
                          <w:p w:rsidR="00AF1B5C" w:rsidRDefault="00AF1B5C" w:rsidP="00BD36E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width:304.8pt;height:7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N/vQIAAKw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74"/>
                      </w:tblGrid>
                      <w:tr w:rsidR="00AF1B5C">
                        <w:trPr>
                          <w:trHeight w:val="11234"/>
                        </w:trPr>
                        <w:tc>
                          <w:tcPr>
                            <w:tcW w:w="607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58" w:line="276" w:lineRule="auto"/>
                              <w:ind w:left="146" w:right="135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торговые люди, посадское население, стрельцы,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служилые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иноземцы,</w:t>
                            </w:r>
                            <w:r w:rsidRPr="00BD36ED">
                              <w:rPr>
                                <w:spacing w:val="-1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казаки,</w:t>
                            </w:r>
                            <w:r w:rsidRPr="00BD36ED">
                              <w:rPr>
                                <w:spacing w:val="-1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крестьяне,</w:t>
                            </w:r>
                            <w:r w:rsidRPr="00BD36ED">
                              <w:rPr>
                                <w:spacing w:val="-1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холопы.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Русская деревня в </w:t>
                            </w:r>
                            <w:r>
                              <w:rPr>
                                <w:sz w:val="28"/>
                              </w:rPr>
                              <w:t>XVII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 Городские восстания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середины </w:t>
                            </w:r>
                            <w:r>
                              <w:rPr>
                                <w:sz w:val="28"/>
                              </w:rPr>
                              <w:t>XVII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 Соляной бунт в Москве.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Псковско-Новгородское восстание. Соборное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уложение 1649 г. Завершение оформления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крепостного права и территория его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распространения. Денежная реформа 1654 г.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Медный бунт. Побеги крестьян на Дон и 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Сибирь.</w:t>
                            </w:r>
                            <w:r w:rsidRPr="00BD36ED">
                              <w:rPr>
                                <w:spacing w:val="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Восстание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Степана Разина.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tabs>
                                <w:tab w:val="left" w:pos="1469"/>
                                <w:tab w:val="left" w:pos="1536"/>
                                <w:tab w:val="left" w:pos="1589"/>
                                <w:tab w:val="left" w:pos="1773"/>
                                <w:tab w:val="left" w:pos="1829"/>
                                <w:tab w:val="left" w:pos="2098"/>
                                <w:tab w:val="left" w:pos="2485"/>
                                <w:tab w:val="left" w:pos="2740"/>
                                <w:tab w:val="left" w:pos="2961"/>
                                <w:tab w:val="left" w:pos="3061"/>
                                <w:tab w:val="left" w:pos="3177"/>
                                <w:tab w:val="left" w:pos="3335"/>
                                <w:tab w:val="left" w:pos="3409"/>
                                <w:tab w:val="left" w:pos="4069"/>
                                <w:tab w:val="left" w:pos="4169"/>
                                <w:tab w:val="left" w:pos="4265"/>
                                <w:tab w:val="left" w:pos="4299"/>
                                <w:tab w:val="left" w:pos="4380"/>
                                <w:tab w:val="left" w:pos="4591"/>
                                <w:tab w:val="left" w:pos="4747"/>
                                <w:tab w:val="left" w:pos="4960"/>
                                <w:tab w:val="left" w:pos="5033"/>
                                <w:tab w:val="left" w:pos="5709"/>
                                <w:tab w:val="left" w:pos="5785"/>
                              </w:tabs>
                              <w:spacing w:before="4" w:line="276" w:lineRule="auto"/>
                              <w:ind w:left="146" w:right="137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Внешняя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политика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России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в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XVII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в.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Возобновление</w:t>
                            </w:r>
                            <w:r w:rsidRPr="00BD36ED">
                              <w:rPr>
                                <w:spacing w:val="4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дипломатических</w:t>
                            </w:r>
                            <w:r w:rsidRPr="00BD36ED">
                              <w:rPr>
                                <w:spacing w:val="4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контактов</w:t>
                            </w:r>
                            <w:r w:rsidRPr="00BD36ED">
                              <w:rPr>
                                <w:spacing w:val="4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со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странами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Европы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и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Азии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после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Смуты.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Смоленская</w:t>
                            </w:r>
                            <w:r w:rsidRPr="00BD36ED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война.</w:t>
                            </w:r>
                            <w:r w:rsidRPr="00BD36ED">
                              <w:rPr>
                                <w:spacing w:val="-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Поляновский</w:t>
                            </w:r>
                            <w:r w:rsidRPr="00BD36ED">
                              <w:rPr>
                                <w:spacing w:val="-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мир.</w:t>
                            </w:r>
                            <w:r w:rsidRPr="00BD36ED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Контакты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</w:t>
                            </w:r>
                            <w:r w:rsidRPr="00BD36ED">
                              <w:rPr>
                                <w:spacing w:val="3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православным</w:t>
                            </w:r>
                            <w:r w:rsidRPr="00BD36ED">
                              <w:rPr>
                                <w:spacing w:val="3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населением</w:t>
                            </w:r>
                            <w:r w:rsidRPr="00BD36ED">
                              <w:rPr>
                                <w:spacing w:val="3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Речи</w:t>
                            </w:r>
                            <w:r w:rsidRPr="00BD36ED">
                              <w:rPr>
                                <w:spacing w:val="3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Посполитой: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противодействие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полонизации,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распространению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католичества.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Контакты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с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Запорожской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>Сечью.</w:t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Восстание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Богдана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Хмельницкого.</w:t>
                            </w:r>
                            <w:r w:rsidRPr="00BD36ED">
                              <w:rPr>
                                <w:spacing w:val="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Переяславская</w:t>
                            </w:r>
                            <w:r w:rsidRPr="00BD36ED">
                              <w:rPr>
                                <w:spacing w:val="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рада.</w:t>
                            </w:r>
                            <w:r w:rsidRPr="00BD36ED">
                              <w:rPr>
                                <w:spacing w:val="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Вхождение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земель</w:t>
                            </w:r>
                            <w:r w:rsidRPr="00BD36ED">
                              <w:rPr>
                                <w:spacing w:val="4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Войска</w:t>
                            </w:r>
                            <w:r w:rsidRPr="00BD36ED">
                              <w:rPr>
                                <w:spacing w:val="4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Запорожского</w:t>
                            </w:r>
                            <w:r w:rsidRPr="00BD36ED">
                              <w:rPr>
                                <w:spacing w:val="5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4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состав</w:t>
                            </w:r>
                            <w:r w:rsidRPr="00BD36ED">
                              <w:rPr>
                                <w:spacing w:val="49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России.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Война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между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Россией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Речью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Посполитой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1654-1667</w:t>
                            </w:r>
                            <w:r w:rsidRPr="00BD36ED">
                              <w:rPr>
                                <w:spacing w:val="-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гг.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Андрусовское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перемирие.</w:t>
                            </w:r>
                            <w:r w:rsidRPr="00BD36ED">
                              <w:rPr>
                                <w:spacing w:val="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Русско-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шведская</w:t>
                            </w:r>
                            <w:r w:rsidRPr="00BD36ED">
                              <w:rPr>
                                <w:spacing w:val="3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война</w:t>
                            </w:r>
                            <w:r w:rsidRPr="00BD36ED">
                              <w:rPr>
                                <w:spacing w:val="3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1656-1658</w:t>
                            </w:r>
                            <w:r w:rsidRPr="00BD36ED">
                              <w:rPr>
                                <w:spacing w:val="3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гг.</w:t>
                            </w:r>
                            <w:r w:rsidRPr="00BD36ED">
                              <w:rPr>
                                <w:spacing w:val="3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3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её</w:t>
                            </w:r>
                            <w:r w:rsidRPr="00BD36ED">
                              <w:rPr>
                                <w:spacing w:val="3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результаты.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Укрепление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южных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рубежей.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Белгородская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засечная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черта.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Конфликты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с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Османской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империей.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«Азовское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осадное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сидение».</w:t>
                            </w:r>
                          </w:p>
                          <w:p w:rsidR="00AF1B5C" w:rsidRDefault="00AF1B5C">
                            <w:pPr>
                              <w:pStyle w:val="TableParagraph"/>
                              <w:spacing w:before="1" w:line="276" w:lineRule="auto"/>
                              <w:ind w:left="146" w:right="140"/>
                              <w:jc w:val="both"/>
                              <w:rPr>
                                <w:sz w:val="28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«Чигиринская война» и Бахчисарайский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мирный договор. Отношения России со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странами Западной Европы. </w:t>
                            </w:r>
                            <w:r>
                              <w:rPr>
                                <w:sz w:val="28"/>
                              </w:rPr>
                              <w:t>Военные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столкновения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манчжурами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империей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Цин.</w:t>
                            </w:r>
                          </w:p>
                        </w:tc>
                      </w:tr>
                      <w:tr w:rsidR="00AF1B5C">
                        <w:trPr>
                          <w:trHeight w:val="2773"/>
                        </w:trPr>
                        <w:tc>
                          <w:tcPr>
                            <w:tcW w:w="607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Default="00AF1B5C">
                            <w:pPr>
                              <w:pStyle w:val="TableParagraph"/>
                              <w:spacing w:before="87" w:line="276" w:lineRule="auto"/>
                              <w:ind w:left="146" w:right="140"/>
                              <w:jc w:val="both"/>
                              <w:rPr>
                                <w:sz w:val="28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Освоение новых территорий. Народы России 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XVII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 Эпоха Великих географических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открытий и русские географические открытия.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Плавание Семена Дежнева. Выход к Тихому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океану. Походы Ерофея Хабарова и Василия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Пояркова и исследование бассейна реки Амур.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Освоение</w:t>
                            </w:r>
                            <w:r>
                              <w:rPr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Поволжья</w:t>
                            </w:r>
                            <w:r>
                              <w:rPr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Сибири.</w:t>
                            </w:r>
                            <w:r>
                              <w:rPr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Калмыцкое</w:t>
                            </w:r>
                          </w:p>
                        </w:tc>
                      </w:tr>
                    </w:tbl>
                    <w:p w:rsidR="00AF1B5C" w:rsidRDefault="00AF1B5C" w:rsidP="00BD36E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074"/>
      </w:tblGrid>
      <w:tr w:rsidR="00BD36ED" w:rsidRPr="00BD36ED" w:rsidTr="00AF1B5C">
        <w:trPr>
          <w:trHeight w:val="2001"/>
        </w:trPr>
        <w:tc>
          <w:tcPr>
            <w:tcW w:w="3294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945"/>
                <w:tab w:val="left" w:pos="2899"/>
                <w:tab w:val="left" w:pos="3734"/>
                <w:tab w:val="left" w:pos="3936"/>
              </w:tabs>
              <w:spacing w:before="65" w:line="276" w:lineRule="auto"/>
              <w:ind w:left="146" w:right="141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ханство.</w:t>
            </w:r>
            <w:r w:rsidRPr="00BD36ED">
              <w:rPr>
                <w:sz w:val="28"/>
                <w:szCs w:val="28"/>
                <w:lang w:val="ru-RU"/>
              </w:rPr>
              <w:tab/>
              <w:t>Ясачное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налогообложение.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Переселение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Миссионерство</w:t>
            </w:r>
            <w:r w:rsidRPr="00BD36ED">
              <w:rPr>
                <w:sz w:val="28"/>
                <w:szCs w:val="28"/>
              </w:rPr>
              <w:tab/>
              <w:t>и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1"/>
                <w:sz w:val="28"/>
                <w:szCs w:val="28"/>
              </w:rPr>
              <w:t>христианизация.</w:t>
            </w:r>
            <w:r w:rsidRPr="00BD36ED">
              <w:rPr>
                <w:spacing w:val="-6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Межэтнические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отношения.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многонациональной элиты.</w:t>
            </w:r>
          </w:p>
        </w:tc>
      </w:tr>
      <w:tr w:rsidR="00BD36ED" w:rsidRPr="00BD36ED" w:rsidTr="00AF1B5C">
        <w:trPr>
          <w:trHeight w:val="419"/>
        </w:trPr>
        <w:tc>
          <w:tcPr>
            <w:tcW w:w="329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64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Изменения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картине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человека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</w:t>
            </w:r>
          </w:p>
        </w:tc>
      </w:tr>
      <w:tr w:rsidR="00BD36ED" w:rsidRPr="00BD36ED" w:rsidTr="00AF1B5C">
        <w:trPr>
          <w:trHeight w:val="372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повседневная</w:t>
            </w:r>
            <w:r w:rsidRPr="00BD36E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жизнь.</w:t>
            </w:r>
            <w:r w:rsidRPr="00BD36E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Жилище</w:t>
            </w:r>
            <w:r w:rsidRPr="00BD36ED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предметы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быта.</w:t>
            </w:r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Семья</w:t>
            </w:r>
            <w:r w:rsidRPr="00BD36ED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семейные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отношения.</w:t>
            </w:r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Религия</w:t>
            </w:r>
            <w:r w:rsidRPr="00BD36ED">
              <w:rPr>
                <w:spacing w:val="2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041"/>
                <w:tab w:val="left" w:pos="4685"/>
              </w:tabs>
              <w:spacing w:before="17"/>
              <w:ind w:left="146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суеверия</w:t>
            </w:r>
            <w:proofErr w:type="gramEnd"/>
            <w:r w:rsidRPr="00BD36ED">
              <w:rPr>
                <w:sz w:val="28"/>
                <w:szCs w:val="28"/>
              </w:rPr>
              <w:t>.</w:t>
            </w:r>
            <w:r w:rsidRPr="00BD36ED">
              <w:rPr>
                <w:sz w:val="28"/>
                <w:szCs w:val="28"/>
              </w:rPr>
              <w:tab/>
              <w:t>Проникновение</w:t>
            </w:r>
            <w:r w:rsidRPr="00BD36ED">
              <w:rPr>
                <w:sz w:val="28"/>
                <w:szCs w:val="28"/>
              </w:rPr>
              <w:tab/>
              <w:t>элементов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европейской</w:t>
            </w:r>
            <w:r w:rsidRPr="00BD36ED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культуры</w:t>
            </w:r>
            <w:r w:rsidRPr="00BD36ED">
              <w:rPr>
                <w:spacing w:val="1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быт</w:t>
            </w:r>
            <w:r w:rsidRPr="00BD36ED">
              <w:rPr>
                <w:spacing w:val="1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высших</w:t>
            </w:r>
            <w:r w:rsidRPr="00BD36ED">
              <w:rPr>
                <w:spacing w:val="1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слоев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населения</w:t>
            </w:r>
            <w:proofErr w:type="gramEnd"/>
            <w:r w:rsidRPr="00BD36ED">
              <w:rPr>
                <w:spacing w:val="-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страны.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054"/>
                <w:tab w:val="left" w:pos="4807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Архитектура.</w:t>
            </w:r>
            <w:r w:rsidRPr="00BD36ED">
              <w:rPr>
                <w:sz w:val="28"/>
                <w:szCs w:val="28"/>
              </w:rPr>
              <w:tab/>
              <w:t>Дворцово-храмовый</w:t>
            </w:r>
            <w:r w:rsidRPr="00BD36ED">
              <w:rPr>
                <w:sz w:val="28"/>
                <w:szCs w:val="28"/>
              </w:rPr>
              <w:tab/>
              <w:t>ансамбль</w:t>
            </w:r>
          </w:p>
        </w:tc>
      </w:tr>
      <w:tr w:rsidR="00BD36ED" w:rsidRPr="00BD36ED" w:rsidTr="00AF1B5C">
        <w:trPr>
          <w:trHeight w:val="372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Соборной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площади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Москве.</w:t>
            </w:r>
            <w:r w:rsidRPr="00BD36ED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Шатровый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стиль</w:t>
            </w:r>
          </w:p>
        </w:tc>
      </w:tr>
      <w:tr w:rsidR="00BD36ED" w:rsidRPr="00BD36ED" w:rsidTr="00AF1B5C">
        <w:trPr>
          <w:trHeight w:val="371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pacing w:val="-1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архитектуре.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Антонио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Солари,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Алевиз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Фрязин,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306"/>
                <w:tab w:val="left" w:pos="2481"/>
                <w:tab w:val="left" w:pos="3531"/>
                <w:tab w:val="left" w:pos="4841"/>
                <w:tab w:val="left" w:pos="5421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Петрок</w:t>
            </w:r>
            <w:r w:rsidRPr="00BD36ED">
              <w:rPr>
                <w:sz w:val="28"/>
                <w:szCs w:val="28"/>
                <w:lang w:val="ru-RU"/>
              </w:rPr>
              <w:tab/>
              <w:t>Малой.</w:t>
            </w:r>
            <w:r w:rsidRPr="00BD36ED">
              <w:rPr>
                <w:sz w:val="28"/>
                <w:szCs w:val="28"/>
                <w:lang w:val="ru-RU"/>
              </w:rPr>
              <w:tab/>
              <w:t>Собор</w:t>
            </w:r>
            <w:r w:rsidRPr="00BD36ED">
              <w:rPr>
                <w:sz w:val="28"/>
                <w:szCs w:val="28"/>
                <w:lang w:val="ru-RU"/>
              </w:rPr>
              <w:tab/>
              <w:t>Покрова</w:t>
            </w:r>
            <w:r w:rsidRPr="00BD36ED">
              <w:rPr>
                <w:sz w:val="28"/>
                <w:szCs w:val="28"/>
                <w:lang w:val="ru-RU"/>
              </w:rPr>
              <w:tab/>
              <w:t>на</w:t>
            </w:r>
            <w:r w:rsidRPr="00BD36ED">
              <w:rPr>
                <w:sz w:val="28"/>
                <w:szCs w:val="28"/>
                <w:lang w:val="ru-RU"/>
              </w:rPr>
              <w:tab/>
              <w:t>Рву.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732"/>
                <w:tab w:val="left" w:pos="4684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Монастырские</w:t>
            </w:r>
            <w:r w:rsidRPr="00BD36ED">
              <w:rPr>
                <w:sz w:val="28"/>
                <w:szCs w:val="28"/>
              </w:rPr>
              <w:tab/>
              <w:t>ансамбли</w:t>
            </w:r>
            <w:r w:rsidRPr="00BD36ED">
              <w:rPr>
                <w:sz w:val="28"/>
                <w:szCs w:val="28"/>
              </w:rPr>
              <w:tab/>
              <w:t>(Кирилло-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703"/>
                <w:tab w:val="left" w:pos="5216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Белозерский,</w:t>
            </w:r>
            <w:r w:rsidRPr="00BD36ED">
              <w:rPr>
                <w:sz w:val="28"/>
                <w:szCs w:val="28"/>
              </w:rPr>
              <w:tab/>
              <w:t>Соловецкий,</w:t>
            </w:r>
            <w:r w:rsidRPr="00BD36ED">
              <w:rPr>
                <w:sz w:val="28"/>
                <w:szCs w:val="28"/>
              </w:rPr>
              <w:tab/>
              <w:t>Ново-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649"/>
                <w:tab w:val="left" w:pos="4246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Иерусалимский).</w:t>
            </w:r>
            <w:r w:rsidRPr="00BD36ED">
              <w:rPr>
                <w:sz w:val="28"/>
                <w:szCs w:val="28"/>
              </w:rPr>
              <w:tab/>
              <w:t>Крепости</w:t>
            </w:r>
            <w:r w:rsidRPr="00BD36ED">
              <w:rPr>
                <w:sz w:val="28"/>
                <w:szCs w:val="28"/>
              </w:rPr>
              <w:tab/>
              <w:t>(Китай-город,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Культурное</w:t>
            </w: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242"/>
                <w:tab w:val="left" w:pos="4544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Смоленский,</w:t>
            </w:r>
            <w:r w:rsidRPr="00BD36ED">
              <w:rPr>
                <w:sz w:val="28"/>
                <w:szCs w:val="28"/>
              </w:rPr>
              <w:tab/>
              <w:t>Астраханский,</w:t>
            </w:r>
            <w:r w:rsidRPr="00BD36ED">
              <w:rPr>
                <w:sz w:val="28"/>
                <w:szCs w:val="28"/>
              </w:rPr>
              <w:tab/>
              <w:t>Ростовский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пространство</w:t>
            </w: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кремли).</w:t>
            </w:r>
            <w:r w:rsidRPr="00BD36E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Федор</w:t>
            </w:r>
            <w:r w:rsidRPr="00BD36ED">
              <w:rPr>
                <w:spacing w:val="8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Конь.</w:t>
            </w:r>
            <w:r w:rsidRPr="00BD36ED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Приказ</w:t>
            </w:r>
            <w:r w:rsidRPr="00BD36ED">
              <w:rPr>
                <w:spacing w:val="8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каменных</w:t>
            </w:r>
            <w:r w:rsidRPr="00BD36ED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дел.</w:t>
            </w:r>
          </w:p>
        </w:tc>
      </w:tr>
      <w:tr w:rsidR="00BD36ED" w:rsidRPr="00BD36ED" w:rsidTr="00AF1B5C">
        <w:trPr>
          <w:trHeight w:val="372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XVI-XVII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вв.</w:t>
            </w: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083"/>
                <w:tab w:val="left" w:pos="3867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Деревянное</w:t>
            </w:r>
            <w:r w:rsidRPr="00BD36ED">
              <w:rPr>
                <w:sz w:val="28"/>
                <w:szCs w:val="28"/>
              </w:rPr>
              <w:tab/>
              <w:t>зодчество.</w:t>
            </w:r>
            <w:r w:rsidRPr="00BD36ED">
              <w:rPr>
                <w:sz w:val="28"/>
                <w:szCs w:val="28"/>
              </w:rPr>
              <w:tab/>
              <w:t>Изобразительное</w:t>
            </w:r>
          </w:p>
        </w:tc>
      </w:tr>
      <w:tr w:rsidR="00BD36ED" w:rsidRPr="00BD36ED" w:rsidTr="00AF1B5C">
        <w:trPr>
          <w:trHeight w:val="372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20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искусство.</w:t>
            </w:r>
            <w:r w:rsidRPr="00BD36E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Симон</w:t>
            </w:r>
            <w:r w:rsidRPr="00BD36ED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Ушаков.</w:t>
            </w:r>
            <w:r w:rsidRPr="00BD36E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Ярославская</w:t>
            </w:r>
            <w:r w:rsidRPr="00BD36ED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школа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иконописи</w:t>
            </w:r>
            <w:proofErr w:type="gramEnd"/>
            <w:r w:rsidRPr="00BD36ED">
              <w:rPr>
                <w:sz w:val="28"/>
                <w:szCs w:val="28"/>
              </w:rPr>
              <w:t>.</w:t>
            </w:r>
            <w:r w:rsidRPr="00BD36ED">
              <w:rPr>
                <w:spacing w:val="-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Парсунная</w:t>
            </w:r>
            <w:r w:rsidRPr="00BD36ED">
              <w:rPr>
                <w:spacing w:val="-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живопись.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Летописание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книгопечатания.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Лицевой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свод.</w:t>
            </w:r>
            <w:r w:rsidRPr="00BD36E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Домострой.</w:t>
            </w:r>
            <w:r w:rsidRPr="00BD36E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Переписка</w:t>
            </w:r>
            <w:r w:rsidRPr="00BD36ED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Ивана</w:t>
            </w:r>
            <w:r w:rsidRPr="00BD36E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Грозного</w:t>
            </w:r>
            <w:r w:rsidRPr="00BD36E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268"/>
                <w:tab w:val="left" w:pos="2620"/>
                <w:tab w:val="left" w:pos="4188"/>
              </w:tabs>
              <w:spacing w:before="17"/>
              <w:ind w:left="14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князем</w:t>
            </w:r>
            <w:r w:rsidRPr="00BD36ED">
              <w:rPr>
                <w:sz w:val="28"/>
                <w:szCs w:val="28"/>
              </w:rPr>
              <w:tab/>
              <w:t>Андреем</w:t>
            </w:r>
            <w:r w:rsidRPr="00BD36ED">
              <w:rPr>
                <w:sz w:val="28"/>
                <w:szCs w:val="28"/>
              </w:rPr>
              <w:tab/>
              <w:t>Курбским.</w:t>
            </w:r>
            <w:r w:rsidRPr="00BD36ED">
              <w:rPr>
                <w:sz w:val="28"/>
                <w:szCs w:val="28"/>
              </w:rPr>
              <w:tab/>
              <w:t>Публицистика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pacing w:val="-1"/>
                <w:sz w:val="28"/>
                <w:szCs w:val="28"/>
                <w:lang w:val="ru-RU"/>
              </w:rPr>
              <w:t>Смутного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времени.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Усиление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светского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начала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BD36ED" w:rsidRPr="00BD36ED" w:rsidTr="00AF1B5C">
        <w:trPr>
          <w:trHeight w:val="371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868"/>
                <w:tab w:val="left" w:pos="3359"/>
                <w:tab w:val="left" w:pos="4639"/>
              </w:tabs>
              <w:spacing w:before="17"/>
              <w:ind w:left="146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российской</w:t>
            </w:r>
            <w:proofErr w:type="gramEnd"/>
            <w:r w:rsidRPr="00BD36ED">
              <w:rPr>
                <w:sz w:val="28"/>
                <w:szCs w:val="28"/>
              </w:rPr>
              <w:tab/>
              <w:t>культуре.</w:t>
            </w:r>
            <w:r w:rsidRPr="00BD36ED">
              <w:rPr>
                <w:sz w:val="28"/>
                <w:szCs w:val="28"/>
              </w:rPr>
              <w:tab/>
              <w:t>Симеон</w:t>
            </w:r>
            <w:r w:rsidRPr="00BD36ED">
              <w:rPr>
                <w:sz w:val="28"/>
                <w:szCs w:val="28"/>
              </w:rPr>
              <w:tab/>
              <w:t>Полоцкий.</w:t>
            </w:r>
          </w:p>
        </w:tc>
      </w:tr>
      <w:tr w:rsidR="00BD36ED" w:rsidRPr="00BD36ED" w:rsidTr="00AF1B5C">
        <w:trPr>
          <w:trHeight w:val="371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Немецкая</w:t>
            </w:r>
            <w:r w:rsidRPr="00BD36E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слобода</w:t>
            </w:r>
            <w:r w:rsidRPr="00BD36E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как</w:t>
            </w:r>
            <w:r w:rsidRPr="00BD36E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проводник</w:t>
            </w:r>
            <w:r w:rsidRPr="00BD36E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европейского</w:t>
            </w:r>
            <w:proofErr w:type="gramEnd"/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культурного</w:t>
            </w:r>
            <w:r w:rsidRPr="00BD36ED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влияния.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Посадская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сатира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498"/>
                <w:tab w:val="left" w:pos="3263"/>
                <w:tab w:val="left" w:pos="3699"/>
                <w:tab w:val="left" w:pos="5014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z w:val="28"/>
                <w:szCs w:val="28"/>
                <w:lang w:val="ru-RU"/>
              </w:rPr>
              <w:tab/>
              <w:t>образования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  <w:t>научных</w:t>
            </w:r>
            <w:r w:rsidRPr="00BD36ED">
              <w:rPr>
                <w:sz w:val="28"/>
                <w:szCs w:val="28"/>
                <w:lang w:val="ru-RU"/>
              </w:rPr>
              <w:tab/>
              <w:t>знаний.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350"/>
                <w:tab w:val="left" w:pos="2108"/>
                <w:tab w:val="left" w:pos="3998"/>
                <w:tab w:val="left" w:pos="4468"/>
              </w:tabs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Школы</w:t>
            </w:r>
            <w:r w:rsidRPr="00BD36ED">
              <w:rPr>
                <w:sz w:val="28"/>
                <w:szCs w:val="28"/>
                <w:lang w:val="ru-RU"/>
              </w:rPr>
              <w:tab/>
              <w:t>при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Аптекарском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  <w:t>Посольском</w:t>
            </w:r>
          </w:p>
        </w:tc>
      </w:tr>
      <w:tr w:rsidR="00BD36ED" w:rsidRPr="00BD36ED" w:rsidTr="00AF1B5C">
        <w:trPr>
          <w:trHeight w:val="369"/>
        </w:trPr>
        <w:tc>
          <w:tcPr>
            <w:tcW w:w="329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485"/>
              </w:tabs>
              <w:spacing w:before="17"/>
              <w:ind w:left="146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приказах</w:t>
            </w:r>
            <w:proofErr w:type="gramEnd"/>
            <w:r w:rsidRPr="00BD36ED">
              <w:rPr>
                <w:sz w:val="28"/>
                <w:szCs w:val="28"/>
              </w:rPr>
              <w:t>.</w:t>
            </w:r>
            <w:r w:rsidRPr="00BD36ED">
              <w:rPr>
                <w:sz w:val="28"/>
                <w:szCs w:val="28"/>
              </w:rPr>
              <w:tab/>
              <w:t>«Синопсис»</w:t>
            </w:r>
            <w:r w:rsidRPr="00BD36ED">
              <w:rPr>
                <w:spacing w:val="4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Иннокентия</w:t>
            </w:r>
            <w:r w:rsidRPr="00BD36ED">
              <w:rPr>
                <w:spacing w:val="11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Гизеля</w:t>
            </w:r>
            <w:r w:rsidRPr="00BD36ED">
              <w:rPr>
                <w:spacing w:val="12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–</w:t>
            </w:r>
          </w:p>
        </w:tc>
      </w:tr>
      <w:tr w:rsidR="00BD36ED" w:rsidRPr="00BD36ED" w:rsidTr="00AF1B5C">
        <w:trPr>
          <w:trHeight w:val="470"/>
        </w:trPr>
        <w:tc>
          <w:tcPr>
            <w:tcW w:w="3294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первое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учебное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пособие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истории.</w:t>
            </w:r>
          </w:p>
        </w:tc>
      </w:tr>
      <w:tr w:rsidR="00BD36ED" w:rsidRPr="00BD36ED" w:rsidTr="00AF1B5C">
        <w:trPr>
          <w:trHeight w:val="523"/>
        </w:trPr>
        <w:tc>
          <w:tcPr>
            <w:tcW w:w="3294" w:type="dxa"/>
          </w:tcPr>
          <w:p w:rsidR="00BD36ED" w:rsidRPr="00BD36ED" w:rsidRDefault="00BD36ED" w:rsidP="00AF1B5C">
            <w:pPr>
              <w:pStyle w:val="TableParagraph"/>
              <w:spacing w:before="70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074" w:type="dxa"/>
          </w:tcPr>
          <w:p w:rsidR="00BD36ED" w:rsidRPr="00BD36ED" w:rsidRDefault="00BD36ED" w:rsidP="00AF1B5C">
            <w:pPr>
              <w:pStyle w:val="TableParagraph"/>
              <w:spacing w:before="70"/>
              <w:ind w:left="14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Наш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край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</w:tr>
    </w:tbl>
    <w:p w:rsidR="00BD36ED" w:rsidRPr="00BD36ED" w:rsidRDefault="00BD36ED" w:rsidP="00BD36ED">
      <w:pPr>
        <w:pStyle w:val="a3"/>
        <w:spacing w:before="10"/>
        <w:ind w:left="0" w:firstLine="0"/>
        <w:jc w:val="left"/>
        <w:rPr>
          <w:b/>
        </w:rPr>
      </w:pPr>
    </w:p>
    <w:p w:rsidR="00BD36ED" w:rsidRPr="00BD36ED" w:rsidRDefault="00BD36ED" w:rsidP="00BD36ED">
      <w:pPr>
        <w:spacing w:before="87"/>
        <w:ind w:left="814" w:right="405"/>
        <w:jc w:val="center"/>
        <w:rPr>
          <w:b/>
          <w:sz w:val="28"/>
          <w:szCs w:val="28"/>
        </w:rPr>
      </w:pPr>
      <w:r w:rsidRPr="00BD36ED">
        <w:rPr>
          <w:b/>
          <w:sz w:val="28"/>
          <w:szCs w:val="28"/>
        </w:rPr>
        <w:t>Содержание</w:t>
      </w:r>
      <w:r w:rsidRPr="00BD36ED">
        <w:rPr>
          <w:b/>
          <w:spacing w:val="-2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обучения</w:t>
      </w:r>
      <w:r w:rsidRPr="00BD36ED">
        <w:rPr>
          <w:b/>
          <w:spacing w:val="-5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в</w:t>
      </w:r>
      <w:r w:rsidRPr="00BD36ED">
        <w:rPr>
          <w:b/>
          <w:spacing w:val="-3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8</w:t>
      </w:r>
      <w:r w:rsidRPr="00BD36ED">
        <w:rPr>
          <w:b/>
          <w:spacing w:val="-3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классе</w:t>
      </w:r>
      <w:r w:rsidRPr="00BD36ED">
        <w:rPr>
          <w:b/>
          <w:spacing w:val="-1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представлено</w:t>
      </w:r>
      <w:r w:rsidRPr="00BD36ED">
        <w:rPr>
          <w:b/>
          <w:spacing w:val="1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в</w:t>
      </w:r>
      <w:r w:rsidRPr="00BD36ED">
        <w:rPr>
          <w:b/>
          <w:spacing w:val="-4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таблице:</w:t>
      </w:r>
    </w:p>
    <w:p w:rsidR="00BD36ED" w:rsidRPr="00BD36ED" w:rsidRDefault="00BD36ED" w:rsidP="00BD36ED">
      <w:pPr>
        <w:jc w:val="center"/>
        <w:rPr>
          <w:sz w:val="28"/>
          <w:szCs w:val="28"/>
        </w:rPr>
        <w:sectPr w:rsidR="00BD36ED" w:rsidRPr="00BD36ED">
          <w:pgSz w:w="11910" w:h="16840"/>
          <w:pgMar w:top="114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1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132"/>
      </w:tblGrid>
      <w:tr w:rsidR="00BD36ED" w:rsidRPr="00BD36ED" w:rsidTr="00AF1B5C">
        <w:trPr>
          <w:trHeight w:val="5333"/>
        </w:trPr>
        <w:tc>
          <w:tcPr>
            <w:tcW w:w="3237" w:type="dxa"/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709"/>
                <w:tab w:val="left" w:pos="2215"/>
                <w:tab w:val="left" w:pos="2880"/>
              </w:tabs>
              <w:spacing w:before="1" w:line="276" w:lineRule="auto"/>
              <w:ind w:left="151" w:right="139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Всеобщая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Нового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времени.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3"/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Введение.</w:t>
            </w:r>
          </w:p>
          <w:p w:rsidR="00BD36ED" w:rsidRPr="00BD36ED" w:rsidRDefault="00BD36ED" w:rsidP="00AF1B5C">
            <w:pPr>
              <w:pStyle w:val="TableParagraph"/>
              <w:spacing w:before="2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Век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Просвещения.</w:t>
            </w:r>
          </w:p>
        </w:tc>
        <w:tc>
          <w:tcPr>
            <w:tcW w:w="6132" w:type="dxa"/>
          </w:tcPr>
          <w:p w:rsidR="00BD36ED" w:rsidRPr="00BD36ED" w:rsidRDefault="00BD36ED" w:rsidP="00AF1B5C">
            <w:pPr>
              <w:pStyle w:val="TableParagraph"/>
              <w:spacing w:before="69" w:line="276" w:lineRule="auto"/>
              <w:ind w:left="145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w w:val="95"/>
                <w:sz w:val="28"/>
                <w:szCs w:val="28"/>
                <w:lang w:val="ru-RU"/>
              </w:rPr>
              <w:t>Истоки европейского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Просвещения. Достижения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естественных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рационализма.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Английское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Просвещение;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Дж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.Л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окк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Т.Гоббс.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Секуляризация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(обмирщение)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сознания. Культ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Разума. Франция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069"/>
                <w:tab w:val="left" w:pos="2601"/>
                <w:tab w:val="left" w:pos="2707"/>
                <w:tab w:val="left" w:pos="4190"/>
                <w:tab w:val="left" w:pos="4573"/>
                <w:tab w:val="left" w:pos="5407"/>
              </w:tabs>
              <w:spacing w:before="2" w:line="276" w:lineRule="auto"/>
              <w:ind w:left="145" w:right="134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Просвещения.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Философские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идеи</w:t>
            </w:r>
            <w:r w:rsidRPr="00BD36ED">
              <w:rPr>
                <w:sz w:val="28"/>
                <w:szCs w:val="28"/>
                <w:lang w:val="ru-RU"/>
              </w:rPr>
              <w:tab/>
              <w:t>Ф.М.Вольтера,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Ш.Л.Монтескье,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Ж.Ж.Руссо.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«Энциклопедия»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(Д.Дидро,</w:t>
            </w:r>
            <w:r w:rsidRPr="00BD36ED">
              <w:rPr>
                <w:sz w:val="28"/>
                <w:szCs w:val="28"/>
                <w:lang w:val="ru-RU"/>
              </w:rPr>
              <w:tab/>
              <w:t>Ж.Д'Аламбер).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Германское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Просвещение.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Распространение</w:t>
            </w:r>
            <w:r w:rsidRPr="00BD36ED">
              <w:rPr>
                <w:sz w:val="28"/>
                <w:szCs w:val="28"/>
                <w:lang w:val="ru-RU"/>
              </w:rPr>
              <w:tab/>
              <w:t>идей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Просвещения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Америке.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просветителей на изменение представлений об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отношениях власти и общества. </w:t>
            </w:r>
            <w:r w:rsidRPr="00BD36ED">
              <w:rPr>
                <w:sz w:val="28"/>
                <w:szCs w:val="28"/>
              </w:rPr>
              <w:t>«Союз королей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 философов».</w:t>
            </w:r>
          </w:p>
        </w:tc>
      </w:tr>
      <w:tr w:rsidR="00BD36ED" w:rsidRPr="00BD36ED" w:rsidTr="00AF1B5C">
        <w:trPr>
          <w:trHeight w:val="8301"/>
        </w:trPr>
        <w:tc>
          <w:tcPr>
            <w:tcW w:w="3237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828"/>
                <w:tab w:val="left" w:pos="2951"/>
              </w:tabs>
              <w:spacing w:before="1" w:line="276" w:lineRule="auto"/>
              <w:ind w:left="151" w:right="137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Государства</w:t>
            </w:r>
            <w:r w:rsidRPr="00BD36ED">
              <w:rPr>
                <w:sz w:val="28"/>
                <w:szCs w:val="28"/>
                <w:lang w:val="ru-RU"/>
              </w:rPr>
              <w:tab/>
              <w:t>Европы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132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874"/>
                <w:tab w:val="left" w:pos="5105"/>
              </w:tabs>
              <w:spacing w:before="69" w:line="276" w:lineRule="auto"/>
              <w:ind w:left="145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Монархии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абсолютные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парламентские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монархии.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Просвещенный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абсолютизм: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правители,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практика.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сословий: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старые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порядки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новые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веяния.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Государство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Секуляризация</w:t>
            </w:r>
            <w:r w:rsidRPr="00BD36ED">
              <w:rPr>
                <w:sz w:val="28"/>
                <w:szCs w:val="28"/>
                <w:lang w:val="ru-RU"/>
              </w:rPr>
              <w:tab/>
              <w:t>церковных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земель.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Экономическая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власти.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Меркантилизм.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Великобритания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Королевская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парламент.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виги.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Предпосылки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переворота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Англии.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Технические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изобретения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создание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машин. Появление фабрик, замена ручного труда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машинным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последствия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переворота.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труда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быта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фабричных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рабочих.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протеста.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Луддизм.</w:t>
            </w: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45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Франция.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Абсолютная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монархия: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сохранения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старого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порядка.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Попытки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проведения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Королевская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сословия.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45" w:right="14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Германские государства, монархия Габсбургов,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итальянские</w:t>
            </w:r>
            <w:r w:rsidRPr="00BD36ED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земли</w:t>
            </w:r>
            <w:r w:rsidRPr="00BD36ED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Раздробленность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58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ind w:left="534" w:firstLine="0"/>
        <w:jc w:val="left"/>
      </w:pPr>
      <w:r w:rsidRPr="00BD36E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03F6E" wp14:editId="1FFE4C0F">
                <wp:simplePos x="0" y="0"/>
                <wp:positionH relativeFrom="page">
                  <wp:posOffset>3140710</wp:posOffset>
                </wp:positionH>
                <wp:positionV relativeFrom="page">
                  <wp:posOffset>744220</wp:posOffset>
                </wp:positionV>
                <wp:extent cx="3893820" cy="9525"/>
                <wp:effectExtent l="0" t="1270" r="4445" b="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3820" cy="9525"/>
                        </a:xfrm>
                        <a:custGeom>
                          <a:avLst/>
                          <a:gdLst>
                            <a:gd name="T0" fmla="+- 0 11078 4946"/>
                            <a:gd name="T1" fmla="*/ T0 w 6132"/>
                            <a:gd name="T2" fmla="+- 0 1172 1172"/>
                            <a:gd name="T3" fmla="*/ 1172 h 15"/>
                            <a:gd name="T4" fmla="+- 0 11064 4946"/>
                            <a:gd name="T5" fmla="*/ T4 w 6132"/>
                            <a:gd name="T6" fmla="+- 0 1172 1172"/>
                            <a:gd name="T7" fmla="*/ 1172 h 15"/>
                            <a:gd name="T8" fmla="+- 0 4946 4946"/>
                            <a:gd name="T9" fmla="*/ T8 w 6132"/>
                            <a:gd name="T10" fmla="+- 0 1172 1172"/>
                            <a:gd name="T11" fmla="*/ 1172 h 15"/>
                            <a:gd name="T12" fmla="+- 0 4946 4946"/>
                            <a:gd name="T13" fmla="*/ T12 w 6132"/>
                            <a:gd name="T14" fmla="+- 0 1186 1172"/>
                            <a:gd name="T15" fmla="*/ 1186 h 15"/>
                            <a:gd name="T16" fmla="+- 0 11064 4946"/>
                            <a:gd name="T17" fmla="*/ T16 w 6132"/>
                            <a:gd name="T18" fmla="+- 0 1186 1172"/>
                            <a:gd name="T19" fmla="*/ 1186 h 15"/>
                            <a:gd name="T20" fmla="+- 0 11078 4946"/>
                            <a:gd name="T21" fmla="*/ T20 w 6132"/>
                            <a:gd name="T22" fmla="+- 0 1186 1172"/>
                            <a:gd name="T23" fmla="*/ 1186 h 15"/>
                            <a:gd name="T24" fmla="+- 0 11078 4946"/>
                            <a:gd name="T25" fmla="*/ T24 w 6132"/>
                            <a:gd name="T26" fmla="+- 0 1172 1172"/>
                            <a:gd name="T27" fmla="*/ 117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132" h="15">
                              <a:moveTo>
                                <a:pt x="6132" y="0"/>
                              </a:moveTo>
                              <a:lnTo>
                                <a:pt x="6118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118" y="14"/>
                              </a:lnTo>
                              <a:lnTo>
                                <a:pt x="6132" y="14"/>
                              </a:lnTo>
                              <a:lnTo>
                                <a:pt x="6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247.3pt;margin-top:58.6pt;width:306.6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" path="m6132,r-14,l,,,14r6118,l6132,14r,-14xe" fillcolor="black" stroked="f">
                <v:path arrowok="t" o:connecttype="custom" o:connectlocs="3893820,744220;3884930,744220;0,744220;0,753110;3884930,753110;3893820,753110;3893820,744220" o:connectangles="0,0,0,0,0,0,0"/>
                <w10:wrap anchorx="page" anchory="page"/>
              </v:shape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g">
            <w:drawing>
              <wp:inline distT="0" distB="0" distL="0" distR="0" wp14:anchorId="79B8A0E8" wp14:editId="3B01CCBB">
                <wp:extent cx="2055495" cy="8900160"/>
                <wp:effectExtent l="0" t="3175" r="2540" b="254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8900160"/>
                          <a:chOff x="0" y="0"/>
                          <a:chExt cx="3237" cy="14016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7" cy="14016"/>
                          </a:xfrm>
                          <a:custGeom>
                            <a:avLst/>
                            <a:gdLst>
                              <a:gd name="T0" fmla="*/ 3237 w 3237"/>
                              <a:gd name="T1" fmla="*/ 0 h 14016"/>
                              <a:gd name="T2" fmla="*/ 14 w 3237"/>
                              <a:gd name="T3" fmla="*/ 0 h 14016"/>
                              <a:gd name="T4" fmla="*/ 0 w 3237"/>
                              <a:gd name="T5" fmla="*/ 0 h 14016"/>
                              <a:gd name="T6" fmla="*/ 0 w 3237"/>
                              <a:gd name="T7" fmla="*/ 0 h 14016"/>
                              <a:gd name="T8" fmla="*/ 0 w 3237"/>
                              <a:gd name="T9" fmla="*/ 14015 h 14016"/>
                              <a:gd name="T10" fmla="*/ 14 w 3237"/>
                              <a:gd name="T11" fmla="*/ 14015 h 14016"/>
                              <a:gd name="T12" fmla="*/ 14 w 3237"/>
                              <a:gd name="T13" fmla="*/ 14 h 14016"/>
                              <a:gd name="T14" fmla="*/ 3237 w 3237"/>
                              <a:gd name="T15" fmla="*/ 14 h 14016"/>
                              <a:gd name="T16" fmla="*/ 3237 w 3237"/>
                              <a:gd name="T17" fmla="*/ 0 h 1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37" h="14016">
                                <a:moveTo>
                                  <a:pt x="323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15"/>
                                </a:lnTo>
                                <a:lnTo>
                                  <a:pt x="14" y="14015"/>
                                </a:lnTo>
                                <a:lnTo>
                                  <a:pt x="14" y="14"/>
                                </a:lnTo>
                                <a:lnTo>
                                  <a:pt x="3237" y="14"/>
                                </a:lnTo>
                                <a:lnTo>
                                  <a:pt x="3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161.85pt;height:700.8pt;mso-position-horizontal-relative:char;mso-position-vertical-relative:line" coordsize="3237,1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">
                <v:shape id="Freeform 16" o:spid="_x0000_s1027" style="position:absolute;width:3237;height:14016;visibility:visible;mso-wrap-style:square;v-text-anchor:top" coordsize="3237,1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PaMEA&#10;AADbAAAADwAAAGRycy9kb3ducmV2LnhtbERPTWsCMRC9C/0PYQq9iGYrKLIapZRKPQjVbRG8DZtp&#10;snQzWTZxjf++ORR6fLzv9Ta5VgzUh8azgudpAYK49rpho+DrczdZgggRWWPrmRTcKcB28zBaY6n9&#10;jU80VNGIHMKhRAU2xq6UMtSWHIap74gz9+17hzHD3kjd4y2Hu1bOimIhHTacGyx29Gqp/qmuTsH7&#10;x8G8jc3ZzgdM5n5pzCHZo1JPj+llBSJSiv/iP/deK5jl9flL/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j2jBAAAA2wAAAA8AAAAAAAAAAAAAAAAAmAIAAGRycy9kb3du&#10;cmV2LnhtbFBLBQYAAAAABAAEAPUAAACGAwAAAAA=&#10;" path="m3237,l14,,,,,14015r14,l14,14r3223,l3237,xe" fillcolor="black" stroked="f">
                  <v:path arrowok="t" o:connecttype="custom" o:connectlocs="3237,0;14,0;0,0;0,0;0,14015;14,14015;14,14;3237,14;3237,0" o:connectangles="0,0,0,0,0,0,0,0,0"/>
                </v:shape>
                <w10:anchorlock/>
              </v:group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s">
            <w:drawing>
              <wp:inline distT="0" distB="0" distL="0" distR="0" wp14:anchorId="4F1803B7" wp14:editId="67535EE4">
                <wp:extent cx="3907790" cy="8895080"/>
                <wp:effectExtent l="0" t="0" r="0" b="3810"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889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32"/>
                            </w:tblGrid>
                            <w:tr w:rsidR="00AF1B5C">
                              <w:trPr>
                                <w:trHeight w:val="6428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72" w:line="276" w:lineRule="auto"/>
                                    <w:ind w:left="146" w:right="140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Германии. Возвышение Пруссии. Фридрих </w:t>
                                  </w:r>
                                  <w:r>
                                    <w:rPr>
                                      <w:sz w:val="28"/>
                                    </w:rPr>
                                    <w:t>II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Великий. Габсбургская монархия в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Правление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Марии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Терезии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-1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Иосифа</w:t>
                                  </w:r>
                                  <w:r w:rsidRPr="00BD36ED">
                                    <w:rPr>
                                      <w:spacing w:val="-1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.</w:t>
                                  </w:r>
                                  <w:r w:rsidRPr="00BD36ED">
                                    <w:rPr>
                                      <w:spacing w:val="-1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Реформы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просвещенного абсолютизма. Итальянские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государства: политическая раздробленность.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Усиление власти Габсбургов над частью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итальянских</w:t>
                                  </w:r>
                                  <w:r w:rsidRPr="00BD36ED">
                                    <w:rPr>
                                      <w:spacing w:val="-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земель.</w:t>
                                  </w:r>
                                </w:p>
                                <w:p w:rsidR="00AF1B5C" w:rsidRDefault="00AF1B5C">
                                  <w:pPr>
                                    <w:pStyle w:val="TableParagraph"/>
                                    <w:spacing w:before="1" w:line="276" w:lineRule="auto"/>
                                    <w:ind w:left="146" w:right="139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Государства Пиренейского полуострова.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Испания: проблемы внутреннего развития,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>ослабление международных позиций. Реформы в</w:t>
                                  </w:r>
                                  <w:r w:rsidRPr="00BD36ED">
                                    <w:rPr>
                                      <w:spacing w:val="1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правление Карла </w:t>
                                  </w:r>
                                  <w:r>
                                    <w:rPr>
                                      <w:sz w:val="28"/>
                                    </w:rPr>
                                    <w:t>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. Попытки проведения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реформ в Португалии. Управление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колониальными владениями Испании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Португалии в Южной Америке. Недовольство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населения колоний политикой метрополий.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Британские колонии в Северной Америке: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борьба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независимость.</w:t>
                                  </w:r>
                                </w:p>
                              </w:tc>
                            </w:tr>
                            <w:tr w:rsidR="00AF1B5C">
                              <w:trPr>
                                <w:trHeight w:val="7579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92" w:line="276" w:lineRule="auto"/>
                                    <w:ind w:left="146" w:right="137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Создание английских колоний на американской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земле. Состав европейских переселенцев.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Складывание местного самоуправления.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Колонисты и индейцы. Южные и северные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колонии: особенности экономического развития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 социальных отношений. Противоречия между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метрополией и колониями. «Бостонское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чаепитие». Первый Континентальный конгресс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(1774)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-1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начало</w:t>
                                  </w:r>
                                  <w:r w:rsidRPr="00BD36ED">
                                    <w:rPr>
                                      <w:spacing w:val="-1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Войны</w:t>
                                  </w:r>
                                  <w:r w:rsidRPr="00BD36ED">
                                    <w:rPr>
                                      <w:spacing w:val="-1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за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независимость.</w:t>
                                  </w:r>
                                  <w:r w:rsidRPr="00BD36ED">
                                    <w:rPr>
                                      <w:spacing w:val="-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Первые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сражения войны. Создание регулярной армии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под командованием Дж.Вашингтона. Принятие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Декларации независимости (1776). Перелом 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войне и ее завершение. Поддержка колонистов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со стороны России. Итоги Войны за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независимость. Конституция (1787). «Отцы-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основатели». Билль о правах (1791). Значение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завоевания североамериканскими штатами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независимости.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before="4" w:line="276" w:lineRule="auto"/>
                                    <w:ind w:left="146" w:right="144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Французская революция конца 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в. Причины</w:t>
                                  </w:r>
                                  <w:r w:rsidRPr="00BD36ED">
                                    <w:rPr>
                                      <w:spacing w:val="1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революции.</w:t>
                                  </w:r>
                                  <w:r w:rsidRPr="00BD36ED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Хронологические</w:t>
                                  </w:r>
                                  <w:r w:rsidRPr="00BD36ED">
                                    <w:rPr>
                                      <w:spacing w:val="-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рамки</w:t>
                                  </w:r>
                                  <w:r w:rsidRPr="00BD36ED">
                                    <w:rPr>
                                      <w:spacing w:val="-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-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основные</w:t>
                                  </w:r>
                                </w:p>
                              </w:tc>
                            </w:tr>
                          </w:tbl>
                          <w:p w:rsidR="00AF1B5C" w:rsidRDefault="00AF1B5C" w:rsidP="00BD36E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8" o:spid="_x0000_s1027" type="#_x0000_t202" style="width:307.7pt;height:7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32"/>
                      </w:tblGrid>
                      <w:tr w:rsidR="00AF1B5C">
                        <w:trPr>
                          <w:trHeight w:val="6428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72" w:line="276" w:lineRule="auto"/>
                              <w:ind w:left="146" w:right="140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Германии. Возвышение Пруссии. Фридрих </w:t>
                            </w:r>
                            <w:r>
                              <w:rPr>
                                <w:sz w:val="28"/>
                              </w:rPr>
                              <w:t>II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Великий. Габсбургская монархия в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Правление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Марии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Терезии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-1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Иосифа</w:t>
                            </w:r>
                            <w:r w:rsidRPr="00BD36ED">
                              <w:rPr>
                                <w:spacing w:val="-1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.</w:t>
                            </w:r>
                            <w:r w:rsidRPr="00BD36ED">
                              <w:rPr>
                                <w:spacing w:val="-1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Реформы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просвещенного абсолютизма. Итальянские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государства: политическая раздробленность.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Усиление власти Габсбургов над частью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итальянских</w:t>
                            </w:r>
                            <w:r w:rsidRPr="00BD36ED">
                              <w:rPr>
                                <w:spacing w:val="-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земель.</w:t>
                            </w:r>
                          </w:p>
                          <w:p w:rsidR="00AF1B5C" w:rsidRDefault="00AF1B5C">
                            <w:pPr>
                              <w:pStyle w:val="TableParagraph"/>
                              <w:spacing w:before="1" w:line="276" w:lineRule="auto"/>
                              <w:ind w:left="146" w:right="139"/>
                              <w:jc w:val="both"/>
                              <w:rPr>
                                <w:sz w:val="28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Государства Пиренейского полуострова.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Испания: проблемы внутреннего развития,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>ослабление международных позиций. Реформы в</w:t>
                            </w:r>
                            <w:r w:rsidRPr="00BD36ED">
                              <w:rPr>
                                <w:spacing w:val="1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правление Карла </w:t>
                            </w:r>
                            <w:r>
                              <w:rPr>
                                <w:sz w:val="28"/>
                              </w:rPr>
                              <w:t>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. Попытки проведения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реформ в Португалии. Управление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колониальными владениями Испании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Португалии в Южной Америке. Недовольство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населения колоний политикой метрополий.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Британские колонии в Северной Америке: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борьба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независимость.</w:t>
                            </w:r>
                          </w:p>
                        </w:tc>
                      </w:tr>
                      <w:tr w:rsidR="00AF1B5C">
                        <w:trPr>
                          <w:trHeight w:val="7579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92" w:line="276" w:lineRule="auto"/>
                              <w:ind w:left="146" w:right="137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Создание английских колоний на американской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земле. Состав европейских переселенцев.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Складывание местного самоуправления.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Колонисты и индейцы. Южные и северные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колонии: особенности экономического развития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 социальных отношений. Противоречия между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метрополией и колониями. «Бостонское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чаепитие». Первый Континентальный конгресс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(1774)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-1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начало</w:t>
                            </w:r>
                            <w:r w:rsidRPr="00BD36ED">
                              <w:rPr>
                                <w:spacing w:val="-1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Войны</w:t>
                            </w:r>
                            <w:r w:rsidRPr="00BD36ED">
                              <w:rPr>
                                <w:spacing w:val="-1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за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независимость.</w:t>
                            </w:r>
                            <w:r w:rsidRPr="00BD36ED">
                              <w:rPr>
                                <w:spacing w:val="-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Первые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сражения войны. Создание регулярной армии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под командованием Дж.Вашингтона. Принятие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Декларации независимости (1776). Перелом 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войне и ее завершение. Поддержка колонистов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со стороны России. Итоги Войны за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независимость. Конституция (1787). «Отцы-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основатели». Билль о правах (1791). Значение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завоевания североамериканскими штатами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независимости.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before="4" w:line="276" w:lineRule="auto"/>
                              <w:ind w:left="146" w:right="144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 xml:space="preserve">Французская революция конца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 xml:space="preserve"> в. Причины</w:t>
                            </w:r>
                            <w:r w:rsidRPr="00BD36ED">
                              <w:rPr>
                                <w:spacing w:val="1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революции.</w:t>
                            </w:r>
                            <w:r w:rsidRPr="00BD36ED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Хронологические</w:t>
                            </w:r>
                            <w:r w:rsidRPr="00BD36ED">
                              <w:rPr>
                                <w:spacing w:val="-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рамки</w:t>
                            </w:r>
                            <w:r w:rsidRPr="00BD36ED">
                              <w:rPr>
                                <w:spacing w:val="-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-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основные</w:t>
                            </w:r>
                          </w:p>
                        </w:tc>
                      </w:tr>
                    </w:tbl>
                    <w:p w:rsidR="00AF1B5C" w:rsidRDefault="00AF1B5C" w:rsidP="00BD36E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ind w:left="534" w:firstLine="0"/>
        <w:jc w:val="left"/>
      </w:pPr>
      <w:r w:rsidRPr="00BD36E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C41C0" wp14:editId="48230BF6">
                <wp:simplePos x="0" y="0"/>
                <wp:positionH relativeFrom="page">
                  <wp:posOffset>3140710</wp:posOffset>
                </wp:positionH>
                <wp:positionV relativeFrom="page">
                  <wp:posOffset>9634220</wp:posOffset>
                </wp:positionV>
                <wp:extent cx="3884930" cy="8890"/>
                <wp:effectExtent l="0" t="4445" r="381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49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47.3pt;margin-top:758.6pt;width:305.9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" fillcolor="black" stroked="f">
                <w10:wrap anchorx="page" anchory="page"/>
              </v:rect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g">
            <w:drawing>
              <wp:inline distT="0" distB="0" distL="0" distR="0" wp14:anchorId="038EB277" wp14:editId="14612765">
                <wp:extent cx="2055495" cy="8900160"/>
                <wp:effectExtent l="0" t="3175" r="2540" b="254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8900160"/>
                          <a:chOff x="0" y="0"/>
                          <a:chExt cx="3237" cy="14016"/>
                        </a:xfrm>
                      </wpg:grpSpPr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7" cy="14016"/>
                          </a:xfrm>
                          <a:custGeom>
                            <a:avLst/>
                            <a:gdLst>
                              <a:gd name="T0" fmla="*/ 14 w 3237"/>
                              <a:gd name="T1" fmla="*/ 11706 h 14016"/>
                              <a:gd name="T2" fmla="*/ 0 w 3237"/>
                              <a:gd name="T3" fmla="*/ 11706 h 14016"/>
                              <a:gd name="T4" fmla="*/ 0 w 3237"/>
                              <a:gd name="T5" fmla="*/ 14001 h 14016"/>
                              <a:gd name="T6" fmla="*/ 14 w 3237"/>
                              <a:gd name="T7" fmla="*/ 14001 h 14016"/>
                              <a:gd name="T8" fmla="*/ 14 w 3237"/>
                              <a:gd name="T9" fmla="*/ 11706 h 14016"/>
                              <a:gd name="T10" fmla="*/ 14 w 3237"/>
                              <a:gd name="T11" fmla="*/ 0 h 14016"/>
                              <a:gd name="T12" fmla="*/ 0 w 3237"/>
                              <a:gd name="T13" fmla="*/ 0 h 14016"/>
                              <a:gd name="T14" fmla="*/ 0 w 3237"/>
                              <a:gd name="T15" fmla="*/ 77 h 14016"/>
                              <a:gd name="T16" fmla="*/ 0 w 3237"/>
                              <a:gd name="T17" fmla="*/ 11629 h 14016"/>
                              <a:gd name="T18" fmla="*/ 0 w 3237"/>
                              <a:gd name="T19" fmla="*/ 11706 h 14016"/>
                              <a:gd name="T20" fmla="*/ 14 w 3237"/>
                              <a:gd name="T21" fmla="*/ 11706 h 14016"/>
                              <a:gd name="T22" fmla="*/ 14 w 3237"/>
                              <a:gd name="T23" fmla="*/ 11629 h 14016"/>
                              <a:gd name="T24" fmla="*/ 14 w 3237"/>
                              <a:gd name="T25" fmla="*/ 77 h 14016"/>
                              <a:gd name="T26" fmla="*/ 14 w 3237"/>
                              <a:gd name="T27" fmla="*/ 0 h 14016"/>
                              <a:gd name="T28" fmla="*/ 3237 w 3237"/>
                              <a:gd name="T29" fmla="*/ 14001 h 14016"/>
                              <a:gd name="T30" fmla="*/ 14 w 3237"/>
                              <a:gd name="T31" fmla="*/ 14001 h 14016"/>
                              <a:gd name="T32" fmla="*/ 0 w 3237"/>
                              <a:gd name="T33" fmla="*/ 14001 h 14016"/>
                              <a:gd name="T34" fmla="*/ 0 w 3237"/>
                              <a:gd name="T35" fmla="*/ 14015 h 14016"/>
                              <a:gd name="T36" fmla="*/ 14 w 3237"/>
                              <a:gd name="T37" fmla="*/ 14015 h 14016"/>
                              <a:gd name="T38" fmla="*/ 3237 w 3237"/>
                              <a:gd name="T39" fmla="*/ 14015 h 14016"/>
                              <a:gd name="T40" fmla="*/ 3237 w 3237"/>
                              <a:gd name="T41" fmla="*/ 14001 h 1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37" h="14016">
                                <a:moveTo>
                                  <a:pt x="14" y="11706"/>
                                </a:moveTo>
                                <a:lnTo>
                                  <a:pt x="0" y="11706"/>
                                </a:lnTo>
                                <a:lnTo>
                                  <a:pt x="0" y="14001"/>
                                </a:lnTo>
                                <a:lnTo>
                                  <a:pt x="14" y="14001"/>
                                </a:lnTo>
                                <a:lnTo>
                                  <a:pt x="14" y="11706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0" y="11629"/>
                                </a:lnTo>
                                <a:lnTo>
                                  <a:pt x="0" y="11706"/>
                                </a:lnTo>
                                <a:lnTo>
                                  <a:pt x="14" y="11706"/>
                                </a:lnTo>
                                <a:lnTo>
                                  <a:pt x="14" y="11629"/>
                                </a:lnTo>
                                <a:lnTo>
                                  <a:pt x="14" y="77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237" y="14001"/>
                                </a:moveTo>
                                <a:lnTo>
                                  <a:pt x="14" y="14001"/>
                                </a:lnTo>
                                <a:lnTo>
                                  <a:pt x="0" y="14001"/>
                                </a:lnTo>
                                <a:lnTo>
                                  <a:pt x="0" y="14015"/>
                                </a:lnTo>
                                <a:lnTo>
                                  <a:pt x="14" y="14015"/>
                                </a:lnTo>
                                <a:lnTo>
                                  <a:pt x="3237" y="14015"/>
                                </a:lnTo>
                                <a:lnTo>
                                  <a:pt x="3237" y="14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161.85pt;height:700.8pt;mso-position-horizontal-relative:char;mso-position-vertical-relative:line" coordsize="3237,1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">
                <v:shape id="AutoShape 13" o:spid="_x0000_s1027" style="position:absolute;width:3237;height:14016;visibility:visible;mso-wrap-style:square;v-text-anchor:top" coordsize="3237,1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AZ8IA&#10;AADbAAAADwAAAGRycy9kb3ducmV2LnhtbERPS4vCMBC+L/gfwgje1lRB1+0aRQQfJ8HH4nW2Gdtq&#10;M6lNtPXfG0HY23x8zxlPG1OIO1Uut6yg141AECdW55wqOOwXnyMQziNrLCyTggc5mE5aH2OMta15&#10;S/edT0UIYRejgsz7MpbSJRkZdF1bEgfuZCuDPsAqlbrCOoSbQvajaCgN5hwaMixpnlFy2d2Mgv65&#10;/p75aLD+Ov7eFtfjZrna/BmlOu1m9gPCU+P/xW/3Wof5Q3j9Eg6Q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EBnwgAAANsAAAAPAAAAAAAAAAAAAAAAAJgCAABkcnMvZG93&#10;bnJldi54bWxQSwUGAAAAAAQABAD1AAAAhwMAAAAA&#10;" path="m14,11706r-14,l,14001r14,l14,11706xm14,l,,,77,,11629r,77l14,11706r,-77l14,77,14,xm3237,14001r-3223,l,14001r,14l14,14015r3223,l3237,14001xe" fillcolor="black" stroked="f">
                  <v:path arrowok="t" o:connecttype="custom" o:connectlocs="14,11706;0,11706;0,14001;14,14001;14,11706;14,0;0,0;0,77;0,11629;0,11706;14,11706;14,11629;14,77;14,0;3237,14001;14,14001;0,14001;0,14015;14,14015;3237,14015;3237,14001" o:connectangles="0,0,0,0,0,0,0,0,0,0,0,0,0,0,0,0,0,0,0,0,0"/>
                </v:shape>
                <w10:anchorlock/>
              </v:group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s">
            <w:drawing>
              <wp:inline distT="0" distB="0" distL="0" distR="0" wp14:anchorId="6E310EF4" wp14:editId="6B17887F">
                <wp:extent cx="3907790" cy="8895080"/>
                <wp:effectExtent l="0" t="0" r="0" b="3810"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889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32"/>
                            </w:tblGrid>
                            <w:tr w:rsidR="00AF1B5C">
                              <w:trPr>
                                <w:trHeight w:val="11607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58" w:line="276" w:lineRule="auto"/>
                                    <w:ind w:left="146" w:right="137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этапы революции. Начало революции.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Декларация прав человека и гражданина.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Политические течения и деятели революции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(Ж.Ж.Дантон, Ж.-П.Марат). Упразднение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монархии и провозглашение республики.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Вареннский кризис. Начало войн против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европейских монархов. Казнь короля. Вандея.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Политическая борьба в годы республики.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Конвент и «революционный порядок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управления». Комитет общественного спасения.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М.Робеспьер. Террор. Отказ от основ «старого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мира»: культ разума, борьба против церкви,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новый календарь. Термидорианский переворот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(27 июля 1794 г.). Учреждение Директории.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Наполеон Бонапарт.</w:t>
                                  </w:r>
                                  <w:r w:rsidRPr="00BD36ED">
                                    <w:rPr>
                                      <w:spacing w:val="7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Государственный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переворот 18-19 брюмера (ноябрь 1799 г.).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Установление режима консульства. Итоги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значение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революции.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before="4" w:line="276" w:lineRule="auto"/>
                                    <w:ind w:left="146" w:right="137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Европейская культура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 Развитие науки.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Новая картина мира в трудах математиков,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физиков, астрономов. Достижения 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естественных науках и медицине. Продолжение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географических открытий. Распространение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образования. Литература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в.: жанры,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писатели, великие романы. Художественные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стили: классицизм, барокко, рококо. Музыка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духовная и светская. Театр: жанры, популярные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авторы, произведения. Сословный характер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культуры. Повседневная жизнь обитателей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городов</w:t>
                                  </w:r>
                                  <w:r w:rsidRPr="00BD36ED">
                                    <w:rPr>
                                      <w:spacing w:val="-1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-9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деревень.</w:t>
                                  </w:r>
                                  <w:r w:rsidRPr="00BD36ED">
                                    <w:rPr>
                                      <w:spacing w:val="-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Международные</w:t>
                                  </w:r>
                                  <w:r w:rsidRPr="00BD36ED">
                                    <w:rPr>
                                      <w:spacing w:val="-9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отношения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</w:t>
                                  </w:r>
                                </w:p>
                              </w:tc>
                            </w:tr>
                            <w:tr w:rsidR="00AF1B5C">
                              <w:trPr>
                                <w:trHeight w:val="2400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85" w:line="276" w:lineRule="auto"/>
                                    <w:ind w:left="146" w:right="136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Проблемы европейского баланса сил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дипломатия. Участие России в международных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отношениях в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 Северная война (1700-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1721). Династические войны «за наследство».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Семилетняя война (1756-1763). Разделы Речи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Посполитой.</w:t>
                                  </w:r>
                                  <w:r w:rsidRPr="00BD36ED">
                                    <w:rPr>
                                      <w:spacing w:val="1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Войны</w:t>
                                  </w:r>
                                  <w:r w:rsidRPr="00BD36ED">
                                    <w:rPr>
                                      <w:spacing w:val="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антифранцузских</w:t>
                                  </w:r>
                                  <w:r w:rsidRPr="00BD36ED">
                                    <w:rPr>
                                      <w:spacing w:val="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коалиций</w:t>
                                  </w:r>
                                </w:p>
                              </w:tc>
                            </w:tr>
                          </w:tbl>
                          <w:p w:rsidR="00AF1B5C" w:rsidRDefault="00AF1B5C" w:rsidP="00BD36E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4" o:spid="_x0000_s1028" type="#_x0000_t202" style="width:307.7pt;height:7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B+wAIAALM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32"/>
                      </w:tblGrid>
                      <w:tr w:rsidR="00AF1B5C">
                        <w:trPr>
                          <w:trHeight w:val="11607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58" w:line="276" w:lineRule="auto"/>
                              <w:ind w:left="146" w:right="137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этапы революции. Начало революции.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Декларация прав человека и гражданина.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Политические течения и деятели революции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(Ж.Ж.Дантон, Ж.-П.Марат). Упразднение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монархии и провозглашение республики.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Вареннский кризис. Начало войн против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европейских монархов. Казнь короля. Вандея.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Политическая борьба в годы республики.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Конвент и «революционный порядок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управления». Комитет общественного спасения.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М.Робеспьер. Террор. Отказ от основ «старого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мира»: культ разума, борьба против церкви,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новый календарь. Термидорианский переворот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(27 июля 1794 г.). Учреждение Директории.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Наполеон Бонапарт.</w:t>
                            </w:r>
                            <w:r w:rsidRPr="00BD36ED">
                              <w:rPr>
                                <w:spacing w:val="7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Государственный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переворот 18-19 брюмера (ноябрь 1799 г.).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Установление режима консульства. Итоги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значение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революции.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before="4" w:line="276" w:lineRule="auto"/>
                              <w:ind w:left="146" w:right="137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Европейская культура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 Развитие науки.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Новая картина мира в трудах математиков,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физиков, астрономов. Достижения 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естественных науках и медицине. Продолжение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географических открытий. Распространение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образования. Литература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в.: жанры,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писатели, великие романы. Художественные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стили: классицизм, барокко, рококо. Музыка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духовная и светская. Театр: жанры, популярные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авторы, произведения. Сословный характер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культуры. Повседневная жизнь обитателей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городов</w:t>
                            </w:r>
                            <w:r w:rsidRPr="00BD36ED">
                              <w:rPr>
                                <w:spacing w:val="-1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-9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деревень.</w:t>
                            </w:r>
                            <w:r w:rsidRPr="00BD36ED">
                              <w:rPr>
                                <w:spacing w:val="-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Международные</w:t>
                            </w:r>
                            <w:r w:rsidRPr="00BD36ED">
                              <w:rPr>
                                <w:spacing w:val="-9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отношения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</w:t>
                            </w:r>
                          </w:p>
                        </w:tc>
                      </w:tr>
                      <w:tr w:rsidR="00AF1B5C">
                        <w:trPr>
                          <w:trHeight w:val="2400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85" w:line="276" w:lineRule="auto"/>
                              <w:ind w:left="146" w:right="136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Проблемы европейского баланса сил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дипломатия. Участие России в международных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отношениях в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 Северная война (1700-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1721). Династические войны «за наследство».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Семилетняя война (1756-1763). Разделы Речи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Посполитой.</w:t>
                            </w:r>
                            <w:r w:rsidRPr="00BD36ED">
                              <w:rPr>
                                <w:spacing w:val="1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Войны</w:t>
                            </w:r>
                            <w:r w:rsidRPr="00BD36ED">
                              <w:rPr>
                                <w:spacing w:val="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антифранцузских</w:t>
                            </w:r>
                            <w:r w:rsidRPr="00BD36ED">
                              <w:rPr>
                                <w:spacing w:val="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коалиций</w:t>
                            </w:r>
                          </w:p>
                        </w:tc>
                      </w:tr>
                    </w:tbl>
                    <w:p w:rsidR="00AF1B5C" w:rsidRDefault="00AF1B5C" w:rsidP="00BD36E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132"/>
      </w:tblGrid>
      <w:tr w:rsidR="00BD36ED" w:rsidRPr="00BD36ED" w:rsidTr="00AF1B5C">
        <w:trPr>
          <w:trHeight w:val="887"/>
        </w:trPr>
        <w:tc>
          <w:tcPr>
            <w:tcW w:w="32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65" w:line="276" w:lineRule="auto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w w:val="95"/>
                <w:sz w:val="28"/>
                <w:szCs w:val="28"/>
                <w:lang w:val="ru-RU"/>
              </w:rPr>
              <w:t>против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революционной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Франции.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Колониальные</w:t>
            </w:r>
            <w:r w:rsidRPr="00BD36ED">
              <w:rPr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захваты европейских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держав.</w:t>
            </w:r>
          </w:p>
        </w:tc>
      </w:tr>
      <w:tr w:rsidR="00BD36ED" w:rsidRPr="00BD36ED" w:rsidTr="00AF1B5C">
        <w:trPr>
          <w:trHeight w:val="422"/>
        </w:trPr>
        <w:tc>
          <w:tcPr>
            <w:tcW w:w="3237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69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Османская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империя:</w:t>
            </w:r>
            <w:r w:rsidRPr="00BD36ED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могущества</w:t>
            </w:r>
            <w:r w:rsidRPr="00BD36ED">
              <w:rPr>
                <w:spacing w:val="7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упадку.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743"/>
                <w:tab w:val="left" w:pos="3267"/>
                <w:tab w:val="left" w:pos="4591"/>
              </w:tabs>
              <w:spacing w:before="17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Положение</w:t>
            </w:r>
            <w:r w:rsidRPr="00BD36ED">
              <w:rPr>
                <w:sz w:val="28"/>
                <w:szCs w:val="28"/>
              </w:rPr>
              <w:tab/>
              <w:t>населения.</w:t>
            </w:r>
            <w:r w:rsidRPr="00BD36ED">
              <w:rPr>
                <w:sz w:val="28"/>
                <w:szCs w:val="28"/>
              </w:rPr>
              <w:tab/>
              <w:t>Попытки</w:t>
            </w:r>
            <w:r w:rsidRPr="00BD36ED">
              <w:rPr>
                <w:sz w:val="28"/>
                <w:szCs w:val="28"/>
              </w:rPr>
              <w:tab/>
              <w:t>проведения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реформ;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Селим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Индия.</w:t>
            </w:r>
            <w:r w:rsidRPr="00BD36ED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Ослабление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</w:p>
        </w:tc>
      </w:tr>
      <w:tr w:rsidR="00BD36ED" w:rsidRPr="00BD36ED" w:rsidTr="00AF1B5C">
        <w:trPr>
          <w:trHeight w:val="371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478"/>
                <w:tab w:val="left" w:pos="2918"/>
                <w:tab w:val="left" w:pos="4059"/>
                <w:tab w:val="left" w:pos="5738"/>
              </w:tabs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Великих</w:t>
            </w:r>
            <w:r w:rsidRPr="00BD36ED">
              <w:rPr>
                <w:sz w:val="28"/>
                <w:szCs w:val="28"/>
                <w:lang w:val="ru-RU"/>
              </w:rPr>
              <w:tab/>
              <w:t>Моголов.</w:t>
            </w:r>
            <w:r w:rsidRPr="00BD36ED">
              <w:rPr>
                <w:sz w:val="28"/>
                <w:szCs w:val="28"/>
                <w:lang w:val="ru-RU"/>
              </w:rPr>
              <w:tab/>
              <w:t>Борьба</w:t>
            </w:r>
            <w:r w:rsidRPr="00BD36ED">
              <w:rPr>
                <w:sz w:val="28"/>
                <w:szCs w:val="28"/>
                <w:lang w:val="ru-RU"/>
              </w:rPr>
              <w:tab/>
              <w:t>европейцев</w:t>
            </w:r>
            <w:r w:rsidRPr="00BD36ED">
              <w:rPr>
                <w:sz w:val="28"/>
                <w:szCs w:val="28"/>
                <w:lang w:val="ru-RU"/>
              </w:rPr>
              <w:tab/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за</w:t>
            </w:r>
            <w:proofErr w:type="gramEnd"/>
          </w:p>
        </w:tc>
      </w:tr>
      <w:tr w:rsidR="00BD36ED" w:rsidRPr="00BD36ED" w:rsidTr="00AF1B5C">
        <w:trPr>
          <w:trHeight w:val="372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владения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8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Индии.</w:t>
            </w:r>
            <w:r w:rsidRPr="00BD36ED">
              <w:rPr>
                <w:spacing w:val="9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Утверждение</w:t>
            </w:r>
            <w:r w:rsidRPr="00BD36ED">
              <w:rPr>
                <w:spacing w:val="8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британского</w:t>
            </w:r>
            <w:proofErr w:type="gramEnd"/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Страны</w:t>
            </w:r>
            <w:r w:rsidRPr="00BD36ED">
              <w:rPr>
                <w:spacing w:val="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Востока</w:t>
            </w:r>
            <w:r w:rsidRPr="00BD36ED">
              <w:rPr>
                <w:spacing w:val="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владычества.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Китай.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Империя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Цин</w:t>
            </w:r>
            <w:r w:rsidRPr="00BD36E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в.: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в.</w:t>
            </w: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167"/>
                <w:tab w:val="left" w:pos="3162"/>
                <w:tab w:val="left" w:pos="5027"/>
              </w:tabs>
              <w:spacing w:before="17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власть</w:t>
            </w:r>
            <w:r w:rsidRPr="00BD36ED">
              <w:rPr>
                <w:sz w:val="28"/>
                <w:szCs w:val="28"/>
              </w:rPr>
              <w:tab/>
              <w:t>маньчжурских</w:t>
            </w:r>
            <w:r w:rsidRPr="00BD36ED">
              <w:rPr>
                <w:sz w:val="28"/>
                <w:szCs w:val="28"/>
              </w:rPr>
              <w:tab/>
              <w:t>императоров,</w:t>
            </w:r>
            <w:r w:rsidRPr="00BD36ED">
              <w:rPr>
                <w:sz w:val="28"/>
                <w:szCs w:val="28"/>
              </w:rPr>
              <w:tab/>
              <w:t>система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929"/>
                <w:tab w:val="left" w:pos="3368"/>
                <w:tab w:val="left" w:pos="4860"/>
              </w:tabs>
              <w:spacing w:before="17"/>
              <w:ind w:left="145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управления</w:t>
            </w:r>
            <w:proofErr w:type="gramEnd"/>
            <w:r w:rsidRPr="00BD36ED">
              <w:rPr>
                <w:sz w:val="28"/>
                <w:szCs w:val="28"/>
              </w:rPr>
              <w:tab/>
              <w:t>страной.</w:t>
            </w:r>
            <w:r w:rsidRPr="00BD36ED">
              <w:rPr>
                <w:sz w:val="28"/>
                <w:szCs w:val="28"/>
              </w:rPr>
              <w:tab/>
              <w:t>Внешняя</w:t>
            </w:r>
            <w:r w:rsidRPr="00BD36ED">
              <w:rPr>
                <w:sz w:val="28"/>
                <w:szCs w:val="28"/>
              </w:rPr>
              <w:tab/>
              <w:t>политика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Цин;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Россией.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«Закрытие»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Китая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для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иноземцев.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Япония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Сегуны</w:t>
            </w:r>
          </w:p>
        </w:tc>
      </w:tr>
      <w:tr w:rsidR="00BD36ED" w:rsidRPr="00BD36ED" w:rsidTr="00AF1B5C">
        <w:trPr>
          <w:trHeight w:val="372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дайме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Положение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сословий.</w:t>
            </w:r>
            <w:r w:rsidRPr="00BD36ED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</w:t>
            </w:r>
          </w:p>
        </w:tc>
      </w:tr>
      <w:tr w:rsidR="00BD36ED" w:rsidRPr="00BD36ED" w:rsidTr="00AF1B5C">
        <w:trPr>
          <w:trHeight w:val="468"/>
        </w:trPr>
        <w:tc>
          <w:tcPr>
            <w:tcW w:w="32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19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Востока</w:t>
            </w:r>
            <w:r w:rsidRPr="00BD36ED">
              <w:rPr>
                <w:spacing w:val="-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-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-4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в.</w:t>
            </w:r>
          </w:p>
        </w:tc>
      </w:tr>
      <w:tr w:rsidR="00BD36ED" w:rsidRPr="00BD36ED" w:rsidTr="00AF1B5C">
        <w:trPr>
          <w:trHeight w:val="522"/>
        </w:trPr>
        <w:tc>
          <w:tcPr>
            <w:tcW w:w="3237" w:type="dxa"/>
          </w:tcPr>
          <w:p w:rsidR="00BD36ED" w:rsidRPr="00BD36ED" w:rsidRDefault="00BD36ED" w:rsidP="00AF1B5C">
            <w:pPr>
              <w:pStyle w:val="TableParagraph"/>
              <w:spacing w:before="69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132" w:type="dxa"/>
          </w:tcPr>
          <w:p w:rsidR="00BD36ED" w:rsidRPr="00BD36ED" w:rsidRDefault="00BD36ED" w:rsidP="00AF1B5C">
            <w:pPr>
              <w:pStyle w:val="TableParagraph"/>
              <w:spacing w:before="69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Историческое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наследие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</w:tr>
      <w:tr w:rsidR="00BD36ED" w:rsidRPr="00BD36ED" w:rsidTr="00AF1B5C">
        <w:trPr>
          <w:trHeight w:val="422"/>
        </w:trPr>
        <w:tc>
          <w:tcPr>
            <w:tcW w:w="3237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589"/>
                <w:tab w:val="left" w:pos="2069"/>
                <w:tab w:val="left" w:pos="3983"/>
              </w:tabs>
              <w:spacing w:before="70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Причины</w:t>
            </w:r>
            <w:r w:rsidRPr="00BD36ED">
              <w:rPr>
                <w:sz w:val="28"/>
                <w:szCs w:val="28"/>
              </w:rPr>
              <w:tab/>
              <w:t>и</w:t>
            </w:r>
            <w:r w:rsidRPr="00BD36ED">
              <w:rPr>
                <w:sz w:val="28"/>
                <w:szCs w:val="28"/>
              </w:rPr>
              <w:tab/>
              <w:t>предпосылки</w:t>
            </w:r>
            <w:r w:rsidRPr="00BD36ED">
              <w:rPr>
                <w:sz w:val="28"/>
                <w:szCs w:val="28"/>
              </w:rPr>
              <w:tab/>
              <w:t>преобразований.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301"/>
                <w:tab w:val="left" w:pos="1785"/>
                <w:tab w:val="left" w:pos="2970"/>
                <w:tab w:val="left" w:pos="3436"/>
                <w:tab w:val="left" w:pos="4467"/>
                <w:tab w:val="left" w:pos="5389"/>
              </w:tabs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  <w:t>Европа</w:t>
            </w:r>
            <w:r w:rsidRPr="00BD36ED">
              <w:rPr>
                <w:sz w:val="28"/>
                <w:szCs w:val="28"/>
                <w:lang w:val="ru-RU"/>
              </w:rPr>
              <w:tab/>
              <w:t>в</w:t>
            </w:r>
            <w:r w:rsidRPr="00BD36ED">
              <w:rPr>
                <w:sz w:val="28"/>
                <w:szCs w:val="28"/>
                <w:lang w:val="ru-RU"/>
              </w:rPr>
              <w:tab/>
              <w:t>конце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z w:val="28"/>
                <w:szCs w:val="28"/>
                <w:lang w:val="ru-RU"/>
              </w:rPr>
              <w:tab/>
              <w:t>века.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452"/>
                <w:tab w:val="left" w:pos="3397"/>
                <w:tab w:val="left" w:pos="5119"/>
              </w:tabs>
              <w:spacing w:before="17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Модернизация</w:t>
            </w:r>
            <w:r w:rsidRPr="00BD36ED">
              <w:rPr>
                <w:sz w:val="28"/>
                <w:szCs w:val="28"/>
              </w:rPr>
              <w:tab/>
              <w:t>как</w:t>
            </w:r>
            <w:r w:rsidRPr="00BD36ED">
              <w:rPr>
                <w:sz w:val="28"/>
                <w:szCs w:val="28"/>
              </w:rPr>
              <w:tab/>
              <w:t>жизненно</w:t>
            </w:r>
            <w:r w:rsidRPr="00BD36ED">
              <w:rPr>
                <w:sz w:val="28"/>
                <w:szCs w:val="28"/>
              </w:rPr>
              <w:tab/>
              <w:t>важная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083"/>
                <w:tab w:val="left" w:pos="3204"/>
                <w:tab w:val="left" w:pos="4350"/>
              </w:tabs>
              <w:spacing w:before="17"/>
              <w:ind w:left="145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национальная</w:t>
            </w:r>
            <w:proofErr w:type="gramEnd"/>
            <w:r w:rsidRPr="00BD36ED">
              <w:rPr>
                <w:sz w:val="28"/>
                <w:szCs w:val="28"/>
              </w:rPr>
              <w:tab/>
              <w:t>задача.</w:t>
            </w:r>
            <w:r w:rsidRPr="00BD36ED">
              <w:rPr>
                <w:sz w:val="28"/>
                <w:szCs w:val="28"/>
              </w:rPr>
              <w:tab/>
              <w:t>Начало</w:t>
            </w:r>
            <w:r w:rsidRPr="00BD36ED">
              <w:rPr>
                <w:sz w:val="28"/>
                <w:szCs w:val="28"/>
              </w:rPr>
              <w:tab/>
              <w:t>царствования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Петра</w:t>
            </w:r>
            <w:r w:rsidRPr="00BD36ED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,</w:t>
            </w:r>
            <w:r w:rsidRPr="00BD36ED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власть.</w:t>
            </w:r>
            <w:r w:rsidRPr="00BD36ED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Правление</w:t>
            </w:r>
            <w:r w:rsidRPr="00BD36ED">
              <w:rPr>
                <w:spacing w:val="5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царевны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Софьи.</w:t>
            </w:r>
            <w:r w:rsidRPr="00BD36ED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Стрелецкие</w:t>
            </w:r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бунты.</w:t>
            </w:r>
            <w:r w:rsidRPr="00BD36ED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Хованщина.</w:t>
            </w:r>
            <w:r w:rsidRPr="00BD36ED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Первые</w:t>
            </w:r>
          </w:p>
        </w:tc>
      </w:tr>
      <w:tr w:rsidR="00BD36ED" w:rsidRPr="00BD36ED" w:rsidTr="00AF1B5C">
        <w:trPr>
          <w:trHeight w:val="372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шаги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преобразований.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Азовские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походы.</w:t>
            </w:r>
          </w:p>
        </w:tc>
      </w:tr>
      <w:tr w:rsidR="00BD36ED" w:rsidRPr="00BD36ED" w:rsidTr="00AF1B5C">
        <w:trPr>
          <w:trHeight w:val="2592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202" w:line="276" w:lineRule="auto"/>
              <w:ind w:left="151" w:right="135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История России. Россия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 конце </w:t>
            </w:r>
            <w:r w:rsidRPr="00BD36ED">
              <w:rPr>
                <w:sz w:val="28"/>
                <w:szCs w:val="28"/>
              </w:rPr>
              <w:t>XVII</w:t>
            </w:r>
            <w:r w:rsidRPr="00BD36ED">
              <w:rPr>
                <w:sz w:val="28"/>
                <w:szCs w:val="28"/>
                <w:lang w:val="ru-RU"/>
              </w:rPr>
              <w:t>-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z w:val="28"/>
                <w:szCs w:val="28"/>
                <w:lang w:val="ru-RU"/>
              </w:rPr>
              <w:t xml:space="preserve"> вв.: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царства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Введение.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51" w:right="137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Россия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эпоху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преобразований</w:t>
            </w:r>
            <w:r w:rsidRPr="00BD36ED">
              <w:rPr>
                <w:spacing w:val="-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Петра</w:t>
            </w:r>
            <w:r w:rsidRPr="00BD36ED">
              <w:rPr>
                <w:spacing w:val="-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I.</w:t>
            </w: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9" w:line="276" w:lineRule="auto"/>
              <w:ind w:left="145" w:right="14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Великое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посольство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Сподвижники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Петра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Экономическая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Строительство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мануфактур.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Создание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базы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металлургической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индустрии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Урале.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Оружейные</w:t>
            </w:r>
            <w:r w:rsidRPr="00BD36E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заводы</w:t>
            </w:r>
            <w:r w:rsidRPr="00BD36ED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корабельные</w:t>
            </w:r>
            <w:r w:rsidRPr="00BD36E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верфи.</w:t>
            </w:r>
            <w:r w:rsidRPr="00BD36E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</w:p>
          <w:p w:rsidR="00BD36ED" w:rsidRPr="00BD36ED" w:rsidRDefault="00BD36ED" w:rsidP="00AF1B5C">
            <w:pPr>
              <w:pStyle w:val="TableParagraph"/>
              <w:spacing w:line="320" w:lineRule="exact"/>
              <w:ind w:left="14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государства   </w:t>
            </w:r>
            <w:r w:rsidRPr="00BD36ED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   </w:t>
            </w:r>
            <w:r w:rsidRPr="00BD36ED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создании   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промышленности.</w:t>
            </w:r>
          </w:p>
        </w:tc>
      </w:tr>
      <w:tr w:rsidR="00BD36ED" w:rsidRPr="00BD36ED" w:rsidTr="00AF1B5C">
        <w:trPr>
          <w:trHeight w:val="372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082"/>
                <w:tab w:val="left" w:pos="3799"/>
                <w:tab w:val="left" w:pos="4188"/>
              </w:tabs>
              <w:spacing w:before="20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Преобладание</w:t>
            </w:r>
            <w:r w:rsidRPr="00BD36ED">
              <w:rPr>
                <w:sz w:val="28"/>
                <w:szCs w:val="28"/>
              </w:rPr>
              <w:tab/>
              <w:t>крепостного</w:t>
            </w:r>
            <w:r w:rsidRPr="00BD36ED">
              <w:rPr>
                <w:sz w:val="28"/>
                <w:szCs w:val="28"/>
              </w:rPr>
              <w:tab/>
              <w:t>и</w:t>
            </w:r>
            <w:r w:rsidRPr="00BD36ED">
              <w:rPr>
                <w:sz w:val="28"/>
                <w:szCs w:val="28"/>
              </w:rPr>
              <w:tab/>
              <w:t>подневольного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498"/>
                <w:tab w:val="left" w:pos="3384"/>
                <w:tab w:val="left" w:pos="5829"/>
              </w:tabs>
              <w:spacing w:before="17"/>
              <w:ind w:left="145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труда</w:t>
            </w:r>
            <w:proofErr w:type="gramEnd"/>
            <w:r w:rsidRPr="00BD36ED">
              <w:rPr>
                <w:sz w:val="28"/>
                <w:szCs w:val="28"/>
              </w:rPr>
              <w:t>.</w:t>
            </w:r>
            <w:r w:rsidRPr="00BD36ED">
              <w:rPr>
                <w:sz w:val="28"/>
                <w:szCs w:val="28"/>
              </w:rPr>
              <w:tab/>
              <w:t>Принципы</w:t>
            </w:r>
            <w:r w:rsidRPr="00BD36ED">
              <w:rPr>
                <w:sz w:val="28"/>
                <w:szCs w:val="28"/>
              </w:rPr>
              <w:tab/>
              <w:t>меркантилизма</w:t>
            </w:r>
            <w:r w:rsidRPr="00BD36ED">
              <w:rPr>
                <w:sz w:val="28"/>
                <w:szCs w:val="28"/>
              </w:rPr>
              <w:tab/>
              <w:t>и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5043"/>
              </w:tabs>
              <w:spacing w:before="17"/>
              <w:ind w:left="145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протекционизма</w:t>
            </w:r>
            <w:proofErr w:type="gramEnd"/>
            <w:r w:rsidRPr="00BD36ED">
              <w:rPr>
                <w:sz w:val="28"/>
                <w:szCs w:val="28"/>
              </w:rPr>
              <w:t>.</w:t>
            </w:r>
            <w:r w:rsidRPr="00BD36ED">
              <w:rPr>
                <w:spacing w:val="115"/>
                <w:sz w:val="28"/>
                <w:szCs w:val="28"/>
              </w:rPr>
              <w:t xml:space="preserve"> </w:t>
            </w:r>
            <w:hyperlink r:id="rId7">
              <w:r w:rsidRPr="00BD36ED">
                <w:rPr>
                  <w:color w:val="0462C1"/>
                  <w:sz w:val="28"/>
                  <w:szCs w:val="28"/>
                  <w:u w:val="single" w:color="0462C1"/>
                </w:rPr>
                <w:t>Таможенный</w:t>
              </w:r>
              <w:r w:rsidRPr="00BD36ED">
                <w:rPr>
                  <w:color w:val="0462C1"/>
                  <w:spacing w:val="116"/>
                  <w:sz w:val="28"/>
                  <w:szCs w:val="28"/>
                  <w:u w:val="single" w:color="0462C1"/>
                </w:rPr>
                <w:t xml:space="preserve"> </w:t>
              </w:r>
              <w:r w:rsidRPr="00BD36ED">
                <w:rPr>
                  <w:color w:val="0462C1"/>
                  <w:sz w:val="28"/>
                  <w:szCs w:val="28"/>
                  <w:u w:val="single" w:color="0462C1"/>
                </w:rPr>
                <w:t>тариф</w:t>
              </w:r>
            </w:hyperlink>
            <w:r w:rsidRPr="00BD36ED">
              <w:rPr>
                <w:color w:val="0462C1"/>
                <w:sz w:val="28"/>
                <w:szCs w:val="28"/>
              </w:rPr>
              <w:tab/>
            </w:r>
            <w:r w:rsidRPr="00BD36ED">
              <w:rPr>
                <w:sz w:val="28"/>
                <w:szCs w:val="28"/>
              </w:rPr>
              <w:t>1724</w:t>
            </w:r>
            <w:r w:rsidRPr="00BD36ED">
              <w:rPr>
                <w:spacing w:val="4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г.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Введение</w:t>
            </w:r>
            <w:r w:rsidRPr="00BD36ED">
              <w:rPr>
                <w:spacing w:val="-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подушной</w:t>
            </w:r>
            <w:r w:rsidRPr="00BD36ED">
              <w:rPr>
                <w:spacing w:val="-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подати.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314"/>
                <w:tab w:val="left" w:pos="4248"/>
              </w:tabs>
              <w:spacing w:before="17"/>
              <w:ind w:left="14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Социальная</w:t>
            </w:r>
            <w:r w:rsidRPr="00BD36ED">
              <w:rPr>
                <w:sz w:val="28"/>
                <w:szCs w:val="28"/>
              </w:rPr>
              <w:tab/>
              <w:t>политика.</w:t>
            </w:r>
            <w:r w:rsidRPr="00BD36ED">
              <w:rPr>
                <w:sz w:val="28"/>
                <w:szCs w:val="28"/>
              </w:rPr>
              <w:tab/>
              <w:t>Консолидация</w:t>
            </w:r>
          </w:p>
        </w:tc>
      </w:tr>
      <w:tr w:rsidR="00BD36ED" w:rsidRPr="00BD36ED" w:rsidTr="00AF1B5C">
        <w:trPr>
          <w:trHeight w:val="369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дворянского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сословия,</w:t>
            </w:r>
            <w:r w:rsidRPr="00BD36ED">
              <w:rPr>
                <w:spacing w:val="7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повышение</w:t>
            </w:r>
            <w:r w:rsidRPr="00BD36ED">
              <w:rPr>
                <w:spacing w:val="7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роли</w:t>
            </w:r>
            <w:r w:rsidRPr="00BD36ED">
              <w:rPr>
                <w:spacing w:val="7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BD36ED" w:rsidRPr="00BD36ED" w:rsidTr="00AF1B5C">
        <w:trPr>
          <w:trHeight w:val="470"/>
        </w:trPr>
        <w:tc>
          <w:tcPr>
            <w:tcW w:w="3237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32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7"/>
              <w:ind w:left="145"/>
              <w:rPr>
                <w:sz w:val="28"/>
                <w:szCs w:val="28"/>
                <w:lang w:val="ru-RU"/>
              </w:rPr>
            </w:pPr>
            <w:proofErr w:type="gramStart"/>
            <w:r w:rsidRPr="00BD36ED">
              <w:rPr>
                <w:sz w:val="28"/>
                <w:szCs w:val="28"/>
                <w:lang w:val="ru-RU"/>
              </w:rPr>
              <w:t>управлении</w:t>
            </w:r>
            <w:proofErr w:type="gramEnd"/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страной.</w:t>
            </w:r>
            <w:r w:rsidRPr="00BD36ED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Указ</w:t>
            </w:r>
            <w:r w:rsidRPr="00BD36ED">
              <w:rPr>
                <w:spacing w:val="7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  <w:r w:rsidRPr="00BD36ED">
              <w:rPr>
                <w:spacing w:val="7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единонаследии</w:t>
            </w:r>
            <w:r w:rsidRPr="00BD36ED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</w:tc>
      </w:tr>
    </w:tbl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4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ind w:left="534" w:firstLine="0"/>
        <w:jc w:val="left"/>
      </w:pPr>
      <w:r w:rsidRPr="00BD36E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C5286" wp14:editId="1F567ED4">
                <wp:simplePos x="0" y="0"/>
                <wp:positionH relativeFrom="page">
                  <wp:posOffset>3140710</wp:posOffset>
                </wp:positionH>
                <wp:positionV relativeFrom="page">
                  <wp:posOffset>744220</wp:posOffset>
                </wp:positionV>
                <wp:extent cx="3893820" cy="9525"/>
                <wp:effectExtent l="0" t="1270" r="4445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3820" cy="9525"/>
                        </a:xfrm>
                        <a:custGeom>
                          <a:avLst/>
                          <a:gdLst>
                            <a:gd name="T0" fmla="+- 0 11078 4946"/>
                            <a:gd name="T1" fmla="*/ T0 w 6132"/>
                            <a:gd name="T2" fmla="+- 0 1172 1172"/>
                            <a:gd name="T3" fmla="*/ 1172 h 15"/>
                            <a:gd name="T4" fmla="+- 0 11064 4946"/>
                            <a:gd name="T5" fmla="*/ T4 w 6132"/>
                            <a:gd name="T6" fmla="+- 0 1172 1172"/>
                            <a:gd name="T7" fmla="*/ 1172 h 15"/>
                            <a:gd name="T8" fmla="+- 0 4946 4946"/>
                            <a:gd name="T9" fmla="*/ T8 w 6132"/>
                            <a:gd name="T10" fmla="+- 0 1172 1172"/>
                            <a:gd name="T11" fmla="*/ 1172 h 15"/>
                            <a:gd name="T12" fmla="+- 0 4946 4946"/>
                            <a:gd name="T13" fmla="*/ T12 w 6132"/>
                            <a:gd name="T14" fmla="+- 0 1186 1172"/>
                            <a:gd name="T15" fmla="*/ 1186 h 15"/>
                            <a:gd name="T16" fmla="+- 0 11064 4946"/>
                            <a:gd name="T17" fmla="*/ T16 w 6132"/>
                            <a:gd name="T18" fmla="+- 0 1186 1172"/>
                            <a:gd name="T19" fmla="*/ 1186 h 15"/>
                            <a:gd name="T20" fmla="+- 0 11078 4946"/>
                            <a:gd name="T21" fmla="*/ T20 w 6132"/>
                            <a:gd name="T22" fmla="+- 0 1186 1172"/>
                            <a:gd name="T23" fmla="*/ 1186 h 15"/>
                            <a:gd name="T24" fmla="+- 0 11078 4946"/>
                            <a:gd name="T25" fmla="*/ T24 w 6132"/>
                            <a:gd name="T26" fmla="+- 0 1172 1172"/>
                            <a:gd name="T27" fmla="*/ 117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132" h="15">
                              <a:moveTo>
                                <a:pt x="6132" y="0"/>
                              </a:moveTo>
                              <a:lnTo>
                                <a:pt x="6118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118" y="14"/>
                              </a:lnTo>
                              <a:lnTo>
                                <a:pt x="6132" y="14"/>
                              </a:lnTo>
                              <a:lnTo>
                                <a:pt x="6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247.3pt;margin-top:58.6pt;width:306.6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" path="m6132,r-14,l,,,14r6118,l6132,14r,-14xe" fillcolor="black" stroked="f">
                <v:path arrowok="t" o:connecttype="custom" o:connectlocs="3893820,744220;3884930,744220;0,744220;0,753110;3884930,753110;3893820,753110;3893820,744220" o:connectangles="0,0,0,0,0,0,0"/>
                <w10:wrap anchorx="page" anchory="page"/>
              </v:shape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g">
            <w:drawing>
              <wp:inline distT="0" distB="0" distL="0" distR="0" wp14:anchorId="544C3B92" wp14:editId="0B9629FE">
                <wp:extent cx="2055495" cy="8900160"/>
                <wp:effectExtent l="0" t="3175" r="2540" b="254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8900160"/>
                          <a:chOff x="0" y="0"/>
                          <a:chExt cx="3237" cy="14016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7" cy="14016"/>
                          </a:xfrm>
                          <a:custGeom>
                            <a:avLst/>
                            <a:gdLst>
                              <a:gd name="T0" fmla="*/ 14 w 3237"/>
                              <a:gd name="T1" fmla="*/ 91 h 14016"/>
                              <a:gd name="T2" fmla="*/ 0 w 3237"/>
                              <a:gd name="T3" fmla="*/ 91 h 14016"/>
                              <a:gd name="T4" fmla="*/ 0 w 3237"/>
                              <a:gd name="T5" fmla="*/ 2386 h 14016"/>
                              <a:gd name="T6" fmla="*/ 0 w 3237"/>
                              <a:gd name="T7" fmla="*/ 2463 h 14016"/>
                              <a:gd name="T8" fmla="*/ 0 w 3237"/>
                              <a:gd name="T9" fmla="*/ 2463 h 14016"/>
                              <a:gd name="T10" fmla="*/ 0 w 3237"/>
                              <a:gd name="T11" fmla="*/ 14015 h 14016"/>
                              <a:gd name="T12" fmla="*/ 14 w 3237"/>
                              <a:gd name="T13" fmla="*/ 14015 h 14016"/>
                              <a:gd name="T14" fmla="*/ 14 w 3237"/>
                              <a:gd name="T15" fmla="*/ 2463 h 14016"/>
                              <a:gd name="T16" fmla="*/ 14 w 3237"/>
                              <a:gd name="T17" fmla="*/ 2463 h 14016"/>
                              <a:gd name="T18" fmla="*/ 14 w 3237"/>
                              <a:gd name="T19" fmla="*/ 2386 h 14016"/>
                              <a:gd name="T20" fmla="*/ 14 w 3237"/>
                              <a:gd name="T21" fmla="*/ 91 h 14016"/>
                              <a:gd name="T22" fmla="*/ 3237 w 3237"/>
                              <a:gd name="T23" fmla="*/ 0 h 14016"/>
                              <a:gd name="T24" fmla="*/ 14 w 3237"/>
                              <a:gd name="T25" fmla="*/ 0 h 14016"/>
                              <a:gd name="T26" fmla="*/ 0 w 3237"/>
                              <a:gd name="T27" fmla="*/ 0 h 14016"/>
                              <a:gd name="T28" fmla="*/ 0 w 3237"/>
                              <a:gd name="T29" fmla="*/ 0 h 14016"/>
                              <a:gd name="T30" fmla="*/ 0 w 3237"/>
                              <a:gd name="T31" fmla="*/ 14 h 14016"/>
                              <a:gd name="T32" fmla="*/ 0 w 3237"/>
                              <a:gd name="T33" fmla="*/ 91 h 14016"/>
                              <a:gd name="T34" fmla="*/ 14 w 3237"/>
                              <a:gd name="T35" fmla="*/ 91 h 14016"/>
                              <a:gd name="T36" fmla="*/ 14 w 3237"/>
                              <a:gd name="T37" fmla="*/ 14 h 14016"/>
                              <a:gd name="T38" fmla="*/ 3237 w 3237"/>
                              <a:gd name="T39" fmla="*/ 14 h 14016"/>
                              <a:gd name="T40" fmla="*/ 3237 w 3237"/>
                              <a:gd name="T41" fmla="*/ 0 h 1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37" h="14016">
                                <a:moveTo>
                                  <a:pt x="14" y="91"/>
                                </a:moveTo>
                                <a:lnTo>
                                  <a:pt x="0" y="91"/>
                                </a:lnTo>
                                <a:lnTo>
                                  <a:pt x="0" y="2386"/>
                                </a:lnTo>
                                <a:lnTo>
                                  <a:pt x="0" y="2463"/>
                                </a:lnTo>
                                <a:lnTo>
                                  <a:pt x="0" y="14015"/>
                                </a:lnTo>
                                <a:lnTo>
                                  <a:pt x="14" y="14015"/>
                                </a:lnTo>
                                <a:lnTo>
                                  <a:pt x="14" y="2463"/>
                                </a:lnTo>
                                <a:lnTo>
                                  <a:pt x="14" y="2386"/>
                                </a:lnTo>
                                <a:lnTo>
                                  <a:pt x="14" y="91"/>
                                </a:lnTo>
                                <a:close/>
                                <a:moveTo>
                                  <a:pt x="323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14"/>
                                </a:lnTo>
                                <a:lnTo>
                                  <a:pt x="3237" y="14"/>
                                </a:lnTo>
                                <a:lnTo>
                                  <a:pt x="3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161.85pt;height:700.8pt;mso-position-horizontal-relative:char;mso-position-vertical-relative:line" coordsize="3237,1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">
                <v:shape id="AutoShape 10" o:spid="_x0000_s1027" style="position:absolute;width:3237;height:14016;visibility:visible;mso-wrap-style:square;v-text-anchor:top" coordsize="3237,1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GZMIA&#10;AADbAAAADwAAAGRycy9kb3ducmV2LnhtbERPS2vCQBC+F/wPywje6saArUZXEcHWk+ALr2N2TKLZ&#10;2TS7mvTfdwWht/n4njOdt6YUD6pdYVnBoB+BIE6tLjhTcNiv3kcgnEfWWFomBb/kYD7rvE0x0bbh&#10;LT12PhMhhF2CCnLvq0RKl+Zk0PVtRRy4i60N+gDrTOoamxBuShlH0Yc0WHBoyLGiZU7pbXc3CuJr&#10;M174aLj+PB3vq5/T5ut7czZK9brtYgLCU+v/xS/3Wof5MTx/C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0ZkwgAAANsAAAAPAAAAAAAAAAAAAAAAAJgCAABkcnMvZG93&#10;bnJldi54bWxQSwUGAAAAAAQABAD1AAAAhwMAAAAA&#10;" path="m14,91l,91,,2386r,77l,14015r14,l14,2463r,-77l14,91xm3237,l14,,,,,14,,91r14,l14,14r3223,l3237,xe" fillcolor="black" stroked="f">
                  <v:path arrowok="t" o:connecttype="custom" o:connectlocs="14,91;0,91;0,2386;0,2463;0,2463;0,14015;14,14015;14,2463;14,2463;14,2386;14,91;3237,0;14,0;0,0;0,0;0,14;0,91;14,91;14,14;3237,14;3237,0" o:connectangles="0,0,0,0,0,0,0,0,0,0,0,0,0,0,0,0,0,0,0,0,0"/>
                </v:shape>
                <w10:anchorlock/>
              </v:group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s">
            <w:drawing>
              <wp:inline distT="0" distB="0" distL="0" distR="0" wp14:anchorId="1AD5BE42" wp14:editId="14F09A4F">
                <wp:extent cx="3907790" cy="8895080"/>
                <wp:effectExtent l="0" t="0" r="0" b="3810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889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32"/>
                            </w:tblGrid>
                            <w:tr w:rsidR="00AF1B5C">
                              <w:trPr>
                                <w:trHeight w:val="2354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Default="00AF1B5C">
                                  <w:pPr>
                                    <w:pStyle w:val="TableParagraph"/>
                                    <w:spacing w:before="72" w:line="276" w:lineRule="auto"/>
                                    <w:ind w:left="146" w:right="14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Табель о рангах. Противоречия в политике по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отношению к купечеству и городским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сословиям: расширение их прав в местном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управлении и усиление налогового гнета.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Положение крестьян. Переписи населения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(ревизии).</w:t>
                                  </w:r>
                                </w:p>
                              </w:tc>
                            </w:tr>
                            <w:tr w:rsidR="00AF1B5C">
                              <w:trPr>
                                <w:trHeight w:val="11653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94" w:line="276" w:lineRule="auto"/>
                                    <w:ind w:left="146" w:right="140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Реформы управления. Реформы местного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управления (бурмистры и Ратуша), городская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областная (губернская) реформы. Сенат,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коллегии, органы надзора и суда. Усиление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централизации и бюрократизации управления.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Генеральный регламент.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line="319" w:lineRule="exact"/>
                                    <w:ind w:left="146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Санкт-Петербург</w:t>
                                  </w:r>
                                  <w:r w:rsidRPr="00BD36ED">
                                    <w:rPr>
                                      <w:spacing w:val="-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–</w:t>
                                  </w:r>
                                  <w:r w:rsidRPr="00BD36ED">
                                    <w:rPr>
                                      <w:spacing w:val="-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новая</w:t>
                                  </w:r>
                                  <w:r w:rsidRPr="00BD36ED">
                                    <w:rPr>
                                      <w:spacing w:val="-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столица.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before="52" w:line="276" w:lineRule="auto"/>
                                    <w:ind w:left="146" w:right="139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Первые гвардейские полки. Создание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регулярной армии, военного флота. Рекрутские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наборы. Церковная реформа. Упразднение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патриаршества, учреждение Синода. Положение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инославных</w:t>
                                  </w:r>
                                  <w:r w:rsidRPr="00BD36ED">
                                    <w:rPr>
                                      <w:spacing w:val="-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конфессий.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line="276" w:lineRule="auto"/>
                                    <w:ind w:left="146" w:right="143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Оппозиция реформам Петра </w:t>
                                  </w:r>
                                  <w:r>
                                    <w:rPr>
                                      <w:sz w:val="28"/>
                                    </w:rPr>
                                    <w:t>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. Социальные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движения в первой четверти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 Восстания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-9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Астрахани,</w:t>
                                  </w:r>
                                  <w:r w:rsidRPr="00BD36ED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Башкирии,</w:t>
                                  </w:r>
                                  <w:r w:rsidRPr="00BD36ED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на</w:t>
                                  </w:r>
                                  <w:r w:rsidRPr="00BD36ED">
                                    <w:rPr>
                                      <w:spacing w:val="-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Дону.</w:t>
                                  </w:r>
                                  <w:r w:rsidRPr="00BD36ED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Дело</w:t>
                                  </w:r>
                                  <w:r w:rsidRPr="00BD36ED">
                                    <w:rPr>
                                      <w:spacing w:val="-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царевича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Алексея.</w:t>
                                  </w:r>
                                </w:p>
                                <w:p w:rsidR="00AF1B5C" w:rsidRDefault="00AF1B5C">
                                  <w:pPr>
                                    <w:pStyle w:val="TableParagraph"/>
                                    <w:spacing w:line="276" w:lineRule="auto"/>
                                    <w:ind w:left="146" w:right="13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Внешняя политика. Северная война. Причины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цели войны. Неудачи в начале войны и их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преодоление. Битва</w:t>
                                  </w:r>
                                  <w:r w:rsidRPr="00BD36ED">
                                    <w:rPr>
                                      <w:spacing w:val="7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при</w:t>
                                  </w:r>
                                  <w:r w:rsidRPr="00BD36ED">
                                    <w:rPr>
                                      <w:spacing w:val="7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д.Лесной</w:t>
                                  </w:r>
                                  <w:r w:rsidRPr="00BD36ED">
                                    <w:rPr>
                                      <w:spacing w:val="7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7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победа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под Полтавой. Прутский поход. Борьба за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гегемонию на Балтике. Сражения у м.Гангут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о.Гренгам. Ништадтский мир и его последствия.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>Закрепление России на берегах Балтики.</w:t>
                                  </w:r>
                                  <w:r w:rsidRPr="00AF1B5C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 xml:space="preserve">Провозглашение России империей.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Каспийский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поход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Петра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.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Преобразования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Петра</w:t>
                                  </w:r>
                                  <w:r w:rsidRPr="00BD36ED">
                                    <w:rPr>
                                      <w:spacing w:val="-1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области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культуры. Доминирование светского начала 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культурной политике. Влияние культуры стран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зарубежной Европы. Привлечение иностранных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специалистов.</w:t>
                                  </w:r>
                                  <w:r w:rsidRPr="00BD36ED">
                                    <w:rPr>
                                      <w:spacing w:val="-1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Введение</w:t>
                                  </w:r>
                                  <w:r w:rsidRPr="00BD36ED">
                                    <w:rPr>
                                      <w:spacing w:val="-1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нового</w:t>
                                  </w:r>
                                  <w:r w:rsidRPr="00BD36ED">
                                    <w:rPr>
                                      <w:spacing w:val="-1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летоисчисления,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гражданского шрифта и гражданской печати.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Первая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газета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«Ведомости».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сети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школ</w:t>
                                  </w:r>
                                </w:p>
                              </w:tc>
                            </w:tr>
                          </w:tbl>
                          <w:p w:rsidR="00AF1B5C" w:rsidRDefault="00AF1B5C" w:rsidP="00BD36E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0" o:spid="_x0000_s1029" type="#_x0000_t202" style="width:307.7pt;height:7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32"/>
                      </w:tblGrid>
                      <w:tr w:rsidR="00AF1B5C">
                        <w:trPr>
                          <w:trHeight w:val="2354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Default="00AF1B5C">
                            <w:pPr>
                              <w:pStyle w:val="TableParagraph"/>
                              <w:spacing w:before="72" w:line="276" w:lineRule="auto"/>
                              <w:ind w:left="146" w:right="140"/>
                              <w:jc w:val="both"/>
                              <w:rPr>
                                <w:sz w:val="28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Табель о рангах. Противоречия в политике по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отношению к купечеству и городским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сословиям: расширение их прав в местном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управлении и усиление налогового гнета.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Положение крестьян. Переписи населения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(ревизии).</w:t>
                            </w:r>
                          </w:p>
                        </w:tc>
                      </w:tr>
                      <w:tr w:rsidR="00AF1B5C">
                        <w:trPr>
                          <w:trHeight w:val="11653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94" w:line="276" w:lineRule="auto"/>
                              <w:ind w:left="146" w:right="140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Реформы управления. Реформы местного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управления (бурмистры и Ратуша), городская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областная (губернская) реформы. Сенат,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коллегии, органы надзора и суда. Усиление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централизации и бюрократизации управления.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Генеральный регламент.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line="319" w:lineRule="exact"/>
                              <w:ind w:left="146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Санкт-Петербург</w:t>
                            </w:r>
                            <w:r w:rsidRPr="00BD36ED">
                              <w:rPr>
                                <w:spacing w:val="-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–</w:t>
                            </w:r>
                            <w:r w:rsidRPr="00BD36ED">
                              <w:rPr>
                                <w:spacing w:val="-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новая</w:t>
                            </w:r>
                            <w:r w:rsidRPr="00BD36ED">
                              <w:rPr>
                                <w:spacing w:val="-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столица.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before="52" w:line="276" w:lineRule="auto"/>
                              <w:ind w:left="146" w:right="139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Первые гвардейские полки. Создание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регулярной армии, военного флота. Рекрутские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наборы. Церковная реформа. Упразднение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патриаршества, учреждение Синода. Положение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инославных</w:t>
                            </w:r>
                            <w:r w:rsidRPr="00BD36ED">
                              <w:rPr>
                                <w:spacing w:val="-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конфессий.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line="276" w:lineRule="auto"/>
                              <w:ind w:left="146" w:right="143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Оппозиция реформам Петра </w:t>
                            </w: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. Социальные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движения в первой четверти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 Восстания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-9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Астрахани,</w:t>
                            </w:r>
                            <w:r w:rsidRPr="00BD36ED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Башкирии,</w:t>
                            </w:r>
                            <w:r w:rsidRPr="00BD36ED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на</w:t>
                            </w:r>
                            <w:r w:rsidRPr="00BD36ED">
                              <w:rPr>
                                <w:spacing w:val="-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Дону.</w:t>
                            </w:r>
                            <w:r w:rsidRPr="00BD36ED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Дело</w:t>
                            </w:r>
                            <w:r w:rsidRPr="00BD36ED">
                              <w:rPr>
                                <w:spacing w:val="-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царевича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Алексея.</w:t>
                            </w:r>
                          </w:p>
                          <w:p w:rsidR="00AF1B5C" w:rsidRDefault="00AF1B5C">
                            <w:pPr>
                              <w:pStyle w:val="TableParagraph"/>
                              <w:spacing w:line="276" w:lineRule="auto"/>
                              <w:ind w:left="146" w:right="136"/>
                              <w:jc w:val="both"/>
                              <w:rPr>
                                <w:sz w:val="28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Внешняя политика. Северная война. Причины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цели войны. Неудачи в начале войны и их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преодоление. Битва</w:t>
                            </w:r>
                            <w:r w:rsidRPr="00BD36ED">
                              <w:rPr>
                                <w:spacing w:val="7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при</w:t>
                            </w:r>
                            <w:r w:rsidRPr="00BD36ED">
                              <w:rPr>
                                <w:spacing w:val="7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д.Лесной</w:t>
                            </w:r>
                            <w:r w:rsidRPr="00BD36ED">
                              <w:rPr>
                                <w:spacing w:val="7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7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победа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под Полтавой. Прутский поход. Борьба за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гегемонию на Балтике. Сражения у м.Гангут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о.Гренгам. Ништадтский мир и его последствия.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>Закрепление России на берегах Балтики.</w:t>
                            </w:r>
                            <w:r w:rsidRPr="00AF1B5C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 xml:space="preserve">Провозглашение России империей.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Каспийский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поход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Петра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.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Преобразования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Петра</w:t>
                            </w:r>
                            <w:r w:rsidRPr="00BD36ED">
                              <w:rPr>
                                <w:spacing w:val="-1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области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культуры. Доминирование светского начала 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культурной политике. Влияние культуры стран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зарубежной Европы. Привлечение иностранных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специалистов.</w:t>
                            </w:r>
                            <w:r w:rsidRPr="00BD36ED">
                              <w:rPr>
                                <w:spacing w:val="-1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Введение</w:t>
                            </w:r>
                            <w:r w:rsidRPr="00BD36ED">
                              <w:rPr>
                                <w:spacing w:val="-1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нового</w:t>
                            </w:r>
                            <w:r w:rsidRPr="00BD36ED">
                              <w:rPr>
                                <w:spacing w:val="-1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летоисчисления,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гражданского шрифта и гражданской печати.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Первая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газета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«Ведомости».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Создание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сети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школ</w:t>
                            </w:r>
                          </w:p>
                        </w:tc>
                      </w:tr>
                    </w:tbl>
                    <w:p w:rsidR="00AF1B5C" w:rsidRDefault="00AF1B5C" w:rsidP="00BD36E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ind w:left="534" w:firstLine="0"/>
        <w:jc w:val="left"/>
      </w:pPr>
      <w:r w:rsidRPr="00BD36E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C823E" wp14:editId="10FD718C">
                <wp:simplePos x="0" y="0"/>
                <wp:positionH relativeFrom="page">
                  <wp:posOffset>3140710</wp:posOffset>
                </wp:positionH>
                <wp:positionV relativeFrom="page">
                  <wp:posOffset>9634220</wp:posOffset>
                </wp:positionV>
                <wp:extent cx="3884930" cy="8890"/>
                <wp:effectExtent l="0" t="4445" r="381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49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47.3pt;margin-top:758.6pt;width:305.9pt;height: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" fillcolor="black" stroked="f">
                <w10:wrap anchorx="page" anchory="page"/>
              </v:rect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g">
            <w:drawing>
              <wp:inline distT="0" distB="0" distL="0" distR="0" wp14:anchorId="65F9C66C" wp14:editId="3A3E10C6">
                <wp:extent cx="2055495" cy="8900160"/>
                <wp:effectExtent l="0" t="3175" r="2540" b="254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8900160"/>
                          <a:chOff x="0" y="0"/>
                          <a:chExt cx="3237" cy="14016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7" cy="14016"/>
                          </a:xfrm>
                          <a:custGeom>
                            <a:avLst/>
                            <a:gdLst>
                              <a:gd name="T0" fmla="*/ 14 w 3237"/>
                              <a:gd name="T1" fmla="*/ 6444 h 14016"/>
                              <a:gd name="T2" fmla="*/ 0 w 3237"/>
                              <a:gd name="T3" fmla="*/ 6444 h 14016"/>
                              <a:gd name="T4" fmla="*/ 0 w 3237"/>
                              <a:gd name="T5" fmla="*/ 6520 h 14016"/>
                              <a:gd name="T6" fmla="*/ 0 w 3237"/>
                              <a:gd name="T7" fmla="*/ 6520 h 14016"/>
                              <a:gd name="T8" fmla="*/ 0 w 3237"/>
                              <a:gd name="T9" fmla="*/ 14001 h 14016"/>
                              <a:gd name="T10" fmla="*/ 14 w 3237"/>
                              <a:gd name="T11" fmla="*/ 14001 h 14016"/>
                              <a:gd name="T12" fmla="*/ 14 w 3237"/>
                              <a:gd name="T13" fmla="*/ 6520 h 14016"/>
                              <a:gd name="T14" fmla="*/ 14 w 3237"/>
                              <a:gd name="T15" fmla="*/ 6520 h 14016"/>
                              <a:gd name="T16" fmla="*/ 14 w 3237"/>
                              <a:gd name="T17" fmla="*/ 6444 h 14016"/>
                              <a:gd name="T18" fmla="*/ 14 w 3237"/>
                              <a:gd name="T19" fmla="*/ 0 h 14016"/>
                              <a:gd name="T20" fmla="*/ 0 w 3237"/>
                              <a:gd name="T21" fmla="*/ 0 h 14016"/>
                              <a:gd name="T22" fmla="*/ 0 w 3237"/>
                              <a:gd name="T23" fmla="*/ 77 h 14016"/>
                              <a:gd name="T24" fmla="*/ 0 w 3237"/>
                              <a:gd name="T25" fmla="*/ 6444 h 14016"/>
                              <a:gd name="T26" fmla="*/ 14 w 3237"/>
                              <a:gd name="T27" fmla="*/ 6444 h 14016"/>
                              <a:gd name="T28" fmla="*/ 14 w 3237"/>
                              <a:gd name="T29" fmla="*/ 77 h 14016"/>
                              <a:gd name="T30" fmla="*/ 14 w 3237"/>
                              <a:gd name="T31" fmla="*/ 0 h 14016"/>
                              <a:gd name="T32" fmla="*/ 3237 w 3237"/>
                              <a:gd name="T33" fmla="*/ 14001 h 14016"/>
                              <a:gd name="T34" fmla="*/ 14 w 3237"/>
                              <a:gd name="T35" fmla="*/ 14001 h 14016"/>
                              <a:gd name="T36" fmla="*/ 0 w 3237"/>
                              <a:gd name="T37" fmla="*/ 14001 h 14016"/>
                              <a:gd name="T38" fmla="*/ 0 w 3237"/>
                              <a:gd name="T39" fmla="*/ 14015 h 14016"/>
                              <a:gd name="T40" fmla="*/ 14 w 3237"/>
                              <a:gd name="T41" fmla="*/ 14015 h 14016"/>
                              <a:gd name="T42" fmla="*/ 3237 w 3237"/>
                              <a:gd name="T43" fmla="*/ 14015 h 14016"/>
                              <a:gd name="T44" fmla="*/ 3237 w 3237"/>
                              <a:gd name="T45" fmla="*/ 14001 h 1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37" h="14016">
                                <a:moveTo>
                                  <a:pt x="14" y="6444"/>
                                </a:moveTo>
                                <a:lnTo>
                                  <a:pt x="0" y="6444"/>
                                </a:lnTo>
                                <a:lnTo>
                                  <a:pt x="0" y="6520"/>
                                </a:lnTo>
                                <a:lnTo>
                                  <a:pt x="0" y="14001"/>
                                </a:lnTo>
                                <a:lnTo>
                                  <a:pt x="14" y="14001"/>
                                </a:lnTo>
                                <a:lnTo>
                                  <a:pt x="14" y="6520"/>
                                </a:lnTo>
                                <a:lnTo>
                                  <a:pt x="14" y="6444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0" y="6444"/>
                                </a:lnTo>
                                <a:lnTo>
                                  <a:pt x="14" y="6444"/>
                                </a:lnTo>
                                <a:lnTo>
                                  <a:pt x="14" y="77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237" y="14001"/>
                                </a:moveTo>
                                <a:lnTo>
                                  <a:pt x="14" y="14001"/>
                                </a:lnTo>
                                <a:lnTo>
                                  <a:pt x="0" y="14001"/>
                                </a:lnTo>
                                <a:lnTo>
                                  <a:pt x="0" y="14015"/>
                                </a:lnTo>
                                <a:lnTo>
                                  <a:pt x="14" y="14015"/>
                                </a:lnTo>
                                <a:lnTo>
                                  <a:pt x="3237" y="14015"/>
                                </a:lnTo>
                                <a:lnTo>
                                  <a:pt x="3237" y="14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161.85pt;height:700.8pt;mso-position-horizontal-relative:char;mso-position-vertical-relative:line" coordsize="3237,1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">
                <v:shape id="AutoShape 7" o:spid="_x0000_s1027" style="position:absolute;width:3237;height:14016;visibility:visible;mso-wrap-style:square;v-text-anchor:top" coordsize="3237,1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K28AA&#10;AADaAAAADwAAAGRycy9kb3ducmV2LnhtbERPy4rCMBTdC/5DuII7m46gzlSjiOBjJagzuL02d9rO&#10;NDe1ibb+vVkILg/nPVu0phR3ql1hWcFHFIMgTq0uOFPwfVoPPkE4j6yxtEwKHuRgMe92Zpho2/CB&#10;7kefiRDCLkEFufdVIqVLczLoIlsRB+7X1gZ9gHUmdY1NCDelHMbxWBosODTkWNEqp/T/eDMKhn/N&#10;19LHo93k/HNbX8/7zXZ/MUr1e+1yCsJT69/il3unFYSt4Uq4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sK28AAAADaAAAADwAAAAAAAAAAAAAAAACYAgAAZHJzL2Rvd25y&#10;ZXYueG1sUEsFBgAAAAAEAAQA9QAAAIUDAAAAAA==&#10;" path="m14,6444r-14,l,6520r,7481l14,14001r,-7481l14,6444xm14,l,,,77,,6444r14,l14,77,14,xm3237,14001r-3223,l,14001r,14l14,14015r3223,l3237,14001xe" fillcolor="black" stroked="f">
                  <v:path arrowok="t" o:connecttype="custom" o:connectlocs="14,6444;0,6444;0,6520;0,6520;0,14001;14,14001;14,6520;14,6520;14,6444;14,0;0,0;0,77;0,6444;14,6444;14,77;14,0;3237,14001;14,14001;0,14001;0,14015;14,14015;3237,14015;3237,14001" o:connectangles="0,0,0,0,0,0,0,0,0,0,0,0,0,0,0,0,0,0,0,0,0,0,0"/>
                </v:shape>
                <w10:anchorlock/>
              </v:group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s">
            <w:drawing>
              <wp:inline distT="0" distB="0" distL="0" distR="0" wp14:anchorId="7A165936" wp14:editId="4669724A">
                <wp:extent cx="3907790" cy="8895080"/>
                <wp:effectExtent l="0" t="0" r="0" b="3810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889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32"/>
                            </w:tblGrid>
                            <w:tr w:rsidR="00AF1B5C">
                              <w:trPr>
                                <w:trHeight w:val="6421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58" w:line="276" w:lineRule="auto"/>
                                    <w:ind w:left="146" w:right="140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 специальных учебных заведений. Развитие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науки. Открытие Академии наук в Петербурге.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>Кунсткамера. Светская живопись, портрет</w:t>
                                  </w:r>
                                  <w:r w:rsidRPr="00AF1B5C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 xml:space="preserve">петровской эпохи.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Скульптура и архитектура.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Памятники раннего барокко.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before="2" w:line="276" w:lineRule="auto"/>
                                    <w:ind w:left="146" w:right="135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Повседневная жизнь и быт правящей элиты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основной массы населения. Перемены в образе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жизни российского дворянства. Новые формы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общения в дворянской среде. Ассамблеи, балы,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фейерверки, светские государственные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праздники. «Европейский» стиль в одежде,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развлечениях, питании. Изменения в положении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женщин.</w:t>
                                  </w:r>
                                </w:p>
                                <w:p w:rsidR="00AF1B5C" w:rsidRDefault="00AF1B5C">
                                  <w:pPr>
                                    <w:pStyle w:val="TableParagraph"/>
                                    <w:spacing w:line="276" w:lineRule="auto"/>
                                    <w:ind w:left="146" w:right="14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Итоги, последствия и значение петровских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преобразований. Образ Петра </w:t>
                                  </w:r>
                                  <w:r>
                                    <w:rPr>
                                      <w:sz w:val="28"/>
                                    </w:rPr>
                                    <w:t>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 русской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культуре. </w:t>
                                  </w:r>
                                  <w:r>
                                    <w:rPr>
                                      <w:sz w:val="28"/>
                                    </w:rPr>
                                    <w:t>Россия после Петра I. Дворцовые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перевороты.</w:t>
                                  </w:r>
                                </w:p>
                              </w:tc>
                            </w:tr>
                            <w:tr w:rsidR="00AF1B5C">
                              <w:trPr>
                                <w:trHeight w:val="7586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85" w:line="276" w:lineRule="auto"/>
                                    <w:ind w:left="146" w:right="142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Причины нестабильности политического строя.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Дворцовые перевороты.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>Фаворитизм. Создание</w:t>
                                  </w:r>
                                  <w:r w:rsidRPr="00AF1B5C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 xml:space="preserve">Верховного тайного совета.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Крушение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политической       </w:t>
                                  </w:r>
                                  <w:r w:rsidRPr="00BD36ED">
                                    <w:rPr>
                                      <w:spacing w:val="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карьеры       </w:t>
                                  </w:r>
                                  <w:r w:rsidRPr="00BD36ED">
                                    <w:rPr>
                                      <w:spacing w:val="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А.Д.Меншикова.</w:t>
                                  </w:r>
                                </w:p>
                                <w:p w:rsidR="00AF1B5C" w:rsidRDefault="00AF1B5C">
                                  <w:pPr>
                                    <w:pStyle w:val="TableParagraph"/>
                                    <w:spacing w:before="2" w:line="276" w:lineRule="auto"/>
                                    <w:ind w:left="146" w:right="139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«Кондиции верховников» и приход к власти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Анны Иоанновны. Кабинет министров. Роль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Э.Бирона, А.И.Остермана, А.П.Волынского,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>Б.Х.Миниха в управлении и политической жизни</w:t>
                                  </w:r>
                                  <w:r w:rsidRPr="00BD36ED">
                                    <w:rPr>
                                      <w:spacing w:val="1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страны. Укрепление границ империи на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восточной и юго-восточной окраинах. Переход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Младшего жуза в Казахстане под суверенитет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Российской империи. Война с Османской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империей. Россия при Елизавете Петровне.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Экономическая и финансовая политика.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Деятельность П.И.Шувалова. Создание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Дворянского и Купеческого банков. Усиление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роли косвенных налогов. Ликвидация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внутренних таможен. Распространение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монополий в промышленности и внешней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w w:val="95"/>
                                      <w:sz w:val="28"/>
                                      <w:lang w:val="ru-RU"/>
                                    </w:rPr>
                                    <w:t>торговле.</w:t>
                                  </w:r>
                                  <w:r w:rsidRPr="00BD36ED">
                                    <w:rPr>
                                      <w:spacing w:val="6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Основание</w:t>
                                  </w:r>
                                  <w:r>
                                    <w:rPr>
                                      <w:spacing w:val="6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Московского</w:t>
                                  </w:r>
                                  <w:r>
                                    <w:rPr>
                                      <w:spacing w:val="7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университета.</w:t>
                                  </w:r>
                                </w:p>
                              </w:tc>
                            </w:tr>
                          </w:tbl>
                          <w:p w:rsidR="00AF1B5C" w:rsidRDefault="00AF1B5C" w:rsidP="00BD36E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6" o:spid="_x0000_s1030" type="#_x0000_t202" style="width:307.7pt;height:7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32"/>
                      </w:tblGrid>
                      <w:tr w:rsidR="00AF1B5C">
                        <w:trPr>
                          <w:trHeight w:val="6421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58" w:line="276" w:lineRule="auto"/>
                              <w:ind w:left="146" w:right="140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и специальных учебных заведений. Развитие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науки. Открытие Академии наук в Петербурге.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>Кунсткамера. Светская живопись, портрет</w:t>
                            </w:r>
                            <w:r w:rsidRPr="00AF1B5C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 xml:space="preserve">петровской эпохи.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Скульптура и архитектура.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Памятники раннего барокко.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before="2" w:line="276" w:lineRule="auto"/>
                              <w:ind w:left="146" w:right="135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Повседневная жизнь и быт правящей элиты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основной массы населения. Перемены в образе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жизни российского дворянства. Новые формы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общения в дворянской среде. Ассамблеи, балы,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фейерверки, светские государственные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праздники. «Европейский» стиль в одежде,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развлечениях, питании. Изменения в положении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женщин.</w:t>
                            </w:r>
                          </w:p>
                          <w:p w:rsidR="00AF1B5C" w:rsidRDefault="00AF1B5C">
                            <w:pPr>
                              <w:pStyle w:val="TableParagraph"/>
                              <w:spacing w:line="276" w:lineRule="auto"/>
                              <w:ind w:left="146" w:right="140"/>
                              <w:jc w:val="both"/>
                              <w:rPr>
                                <w:sz w:val="28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Итоги, последствия и значение петровских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преобразований. Образ Петра </w:t>
                            </w: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 русской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культуре. </w:t>
                            </w:r>
                            <w:r>
                              <w:rPr>
                                <w:sz w:val="28"/>
                              </w:rPr>
                              <w:t>Россия после Петра I. Дворцовые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перевороты.</w:t>
                            </w:r>
                          </w:p>
                        </w:tc>
                      </w:tr>
                      <w:tr w:rsidR="00AF1B5C">
                        <w:trPr>
                          <w:trHeight w:val="7586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85" w:line="276" w:lineRule="auto"/>
                              <w:ind w:left="146" w:right="142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Причины нестабильности политического строя.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Дворцовые перевороты.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>Фаворитизм. Создание</w:t>
                            </w:r>
                            <w:r w:rsidRPr="00AF1B5C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 xml:space="preserve">Верховного тайного совета.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Крушение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политической       </w:t>
                            </w:r>
                            <w:r w:rsidRPr="00BD36ED">
                              <w:rPr>
                                <w:spacing w:val="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карьеры       </w:t>
                            </w:r>
                            <w:r w:rsidRPr="00BD36ED">
                              <w:rPr>
                                <w:spacing w:val="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А.Д.Меншикова.</w:t>
                            </w:r>
                          </w:p>
                          <w:p w:rsidR="00AF1B5C" w:rsidRDefault="00AF1B5C">
                            <w:pPr>
                              <w:pStyle w:val="TableParagraph"/>
                              <w:spacing w:before="2" w:line="276" w:lineRule="auto"/>
                              <w:ind w:left="146" w:right="139"/>
                              <w:jc w:val="both"/>
                              <w:rPr>
                                <w:sz w:val="28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«Кондиции верховников» и приход к власти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Анны Иоанновны. Кабинет министров. Роль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Э.Бирона, А.И.Остермана, А.П.Волынского,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>Б.Х.Миниха в управлении и политической жизни</w:t>
                            </w:r>
                            <w:r w:rsidRPr="00BD36ED">
                              <w:rPr>
                                <w:spacing w:val="1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страны. Укрепление границ империи на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восточной и юго-восточной окраинах. Переход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Младшего жуза в Казахстане под суверенитет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Российской империи. Война с Османской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империей. Россия при Елизавете Петровне.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Экономическая и финансовая политика.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Деятельность П.И.Шувалова. Создание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Дворянского и Купеческого банков. Усиление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роли косвенных налогов. Ликвидация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внутренних таможен. Распространение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монополий в промышленности и внешней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w w:val="95"/>
                                <w:sz w:val="28"/>
                                <w:lang w:val="ru-RU"/>
                              </w:rPr>
                              <w:t>торговле.</w:t>
                            </w:r>
                            <w:r w:rsidRPr="00BD36ED">
                              <w:rPr>
                                <w:spacing w:val="6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Основание</w:t>
                            </w:r>
                            <w:r>
                              <w:rPr>
                                <w:spacing w:val="6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Московского</w:t>
                            </w:r>
                            <w:r>
                              <w:rPr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университета.</w:t>
                            </w:r>
                          </w:p>
                        </w:tc>
                      </w:tr>
                    </w:tbl>
                    <w:p w:rsidR="00AF1B5C" w:rsidRDefault="00AF1B5C" w:rsidP="00BD36E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132"/>
      </w:tblGrid>
      <w:tr w:rsidR="00BD36ED" w:rsidRPr="00BD36ED" w:rsidTr="00AF1B5C">
        <w:trPr>
          <w:trHeight w:val="2001"/>
        </w:trPr>
        <w:tc>
          <w:tcPr>
            <w:tcW w:w="32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959"/>
                <w:tab w:val="left" w:pos="2924"/>
                <w:tab w:val="left" w:pos="5212"/>
              </w:tabs>
              <w:spacing w:before="58" w:line="276" w:lineRule="auto"/>
              <w:ind w:left="145" w:right="138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М.В.Ломоносов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И.И.Шувалов.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международных конфликтах 1740-х – 1750-х 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Участие</w:t>
            </w:r>
            <w:r w:rsidRPr="00BD36ED">
              <w:rPr>
                <w:sz w:val="28"/>
                <w:szCs w:val="28"/>
                <w:lang w:val="ru-RU"/>
              </w:rPr>
              <w:tab/>
              <w:t>в</w:t>
            </w:r>
            <w:r w:rsidRPr="00BD36ED">
              <w:rPr>
                <w:sz w:val="28"/>
                <w:szCs w:val="28"/>
                <w:lang w:val="ru-RU"/>
              </w:rPr>
              <w:tab/>
              <w:t>Семилетней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войне.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Петр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Манифест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вольности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Причины</w:t>
            </w:r>
            <w:r w:rsidRPr="00BD36ED">
              <w:rPr>
                <w:spacing w:val="-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переворота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28 июня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1762 г.</w:t>
            </w:r>
          </w:p>
        </w:tc>
      </w:tr>
      <w:tr w:rsidR="00BD36ED" w:rsidRPr="00BD36ED" w:rsidTr="00AF1B5C">
        <w:trPr>
          <w:trHeight w:val="12151"/>
        </w:trPr>
        <w:tc>
          <w:tcPr>
            <w:tcW w:w="3237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9"/>
              <w:rPr>
                <w:b/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802"/>
              </w:tabs>
              <w:spacing w:line="276" w:lineRule="auto"/>
              <w:ind w:left="151" w:right="13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1760-х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1790-х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Правление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Екатерины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Павла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132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745"/>
                <w:tab w:val="left" w:pos="4276"/>
              </w:tabs>
              <w:spacing w:before="58" w:line="278" w:lineRule="auto"/>
              <w:ind w:left="145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Внутренняя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Екатерины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Личность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императрицы.</w:t>
            </w:r>
            <w:r w:rsidRPr="00BD36ED">
              <w:rPr>
                <w:sz w:val="28"/>
                <w:szCs w:val="28"/>
                <w:lang w:val="ru-RU"/>
              </w:rPr>
              <w:tab/>
              <w:t>Идеи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>Просвещения.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563"/>
                <w:tab w:val="left" w:pos="4751"/>
              </w:tabs>
              <w:spacing w:line="276" w:lineRule="auto"/>
              <w:ind w:left="145" w:right="13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«Просвещенный абсолютизм», его особенности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Секуляризация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земель.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Деятельность</w:t>
            </w:r>
            <w:r w:rsidRPr="00BD36ED">
              <w:rPr>
                <w:sz w:val="28"/>
                <w:szCs w:val="28"/>
                <w:lang w:val="ru-RU"/>
              </w:rPr>
              <w:tab/>
              <w:t>Уложенной</w:t>
            </w:r>
            <w:r w:rsidRPr="00BD36ED">
              <w:rPr>
                <w:sz w:val="28"/>
                <w:szCs w:val="28"/>
                <w:lang w:val="ru-RU"/>
              </w:rPr>
              <w:tab/>
              <w:t>комиссии.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финансовая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правительства.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выпуска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ассигнаций.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Отмена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монополий,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умеренность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таможенной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Вольное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Губернская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Жалованные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грамоты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дворянству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«первенствующее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сословие»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Привлечение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представителей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сословий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 местному управлению. Создание дворянских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губерниях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уездах.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Расширение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привилегий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гильдейского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купечества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налоговой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сфере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 xml:space="preserve">Национальная политика и народы России в </w:t>
            </w:r>
            <w:r w:rsidRPr="00BD36ED">
              <w:rPr>
                <w:w w:val="95"/>
                <w:sz w:val="28"/>
                <w:szCs w:val="28"/>
              </w:rPr>
              <w:t>XVIII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Унификация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окраинах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Ликвидация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гетманства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Левобережной Украине и Войска Запорожского.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Кубанского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казачества.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Активизация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привлечению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иностранцев в Россию. Расселение колонистов 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Новороссии,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Поволжье,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других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регионах.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Укрепление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веротерпимости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неправославным и нехристианским конфессиям.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 по отношению к исламу. Башкирские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восстания. Формирование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черты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оседлости.</w:t>
            </w:r>
          </w:p>
          <w:p w:rsidR="00BD36ED" w:rsidRPr="00BD36ED" w:rsidRDefault="00BD36ED" w:rsidP="00AF1B5C">
            <w:pPr>
              <w:pStyle w:val="TableParagraph"/>
              <w:spacing w:before="150" w:line="276" w:lineRule="auto"/>
              <w:ind w:left="145" w:right="146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Экономическое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Крестьяне: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крепостные,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государственные,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монастырские.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Условия</w:t>
            </w:r>
            <w:r w:rsidRPr="00BD36ED">
              <w:rPr>
                <w:spacing w:val="-1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жизни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3237"/>
        <w:gridCol w:w="6132"/>
      </w:tblGrid>
      <w:tr w:rsidR="00BD36ED" w:rsidRPr="00BD36ED" w:rsidTr="00AF1B5C">
        <w:trPr>
          <w:trHeight w:val="14221"/>
        </w:trPr>
        <w:tc>
          <w:tcPr>
            <w:tcW w:w="3237" w:type="dxa"/>
            <w:tcBorders>
              <w:left w:val="single" w:sz="6" w:space="0" w:color="000000"/>
              <w:right w:val="single" w:sz="6" w:space="0" w:color="000000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left w:val="single" w:sz="6" w:space="0" w:color="000000"/>
              <w:right w:val="single" w:sz="6" w:space="0" w:color="000000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3945"/>
              </w:tabs>
              <w:spacing w:before="65" w:line="276" w:lineRule="auto"/>
              <w:ind w:left="145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крепостной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деревни.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помещика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отношению к своим крепостным. Барщинное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оброчное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люди.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крепостного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экономике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деревне.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государства, купечества, помещиков в развитии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промышленности.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Крепостной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вольнонаемный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труд.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Привлечение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крепостных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оброчных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работе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мануфактурах.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промыслов.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текстильной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промышленности: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производства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хлопчатобумажных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тканей.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известных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предпринимательских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династий: Морозовы, Рябушинские, Гарелины,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Прохоровы,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Демидовы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и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других.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Внутренняя и внешняя торговля. Торговые пути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Водно-транспортные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системы: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Вышневолоцкая,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Тихвинская,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Мариинская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другие.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Ярмарки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торговле.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Макарьевская,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Ирбитская,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Свенская,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ярмарки.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Ярмарки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Малороссии.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Партнеры России во внешней торговле в Европе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Обеспечение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активного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внешнеторгового баланса.</w:t>
            </w:r>
          </w:p>
          <w:p w:rsidR="00BD36ED" w:rsidRPr="00BD36ED" w:rsidRDefault="00BD36ED" w:rsidP="00AF1B5C">
            <w:pPr>
              <w:pStyle w:val="TableParagraph"/>
              <w:spacing w:before="5" w:line="276" w:lineRule="auto"/>
              <w:ind w:left="145" w:right="137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Обострение социальных противоречий. Чумной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бунт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предводительством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Емельяна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Пугачева.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Антидворянский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антикрепостнический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характер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казачества,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Урала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Поволжья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восстания на внутреннюю политику и 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общественной мысли. Внешняя политика России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второй половины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z w:val="28"/>
                <w:szCs w:val="28"/>
                <w:lang w:val="ru-RU"/>
              </w:rPr>
              <w:t xml:space="preserve"> в., её основные задачи.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Н.И.Панин и А.А.Безбородко. Борьба России 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выход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Черному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морю.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Османской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П.А.Румянцев,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А.В.Суворов,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Ф.Ф.Ушаков, победы российских войск под 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руководством.</w:t>
            </w:r>
            <w:r w:rsidRPr="00BD36ED">
              <w:rPr>
                <w:spacing w:val="6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Присоединение</w:t>
            </w:r>
            <w:r w:rsidRPr="00BD36ED">
              <w:rPr>
                <w:spacing w:val="6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Крыма</w:t>
            </w:r>
            <w:r w:rsidRPr="00BD36ED">
              <w:rPr>
                <w:spacing w:val="6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4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132"/>
      </w:tblGrid>
      <w:tr w:rsidR="00BD36ED" w:rsidRPr="00BD36ED" w:rsidTr="00AF1B5C">
        <w:trPr>
          <w:trHeight w:val="11782"/>
        </w:trPr>
        <w:tc>
          <w:tcPr>
            <w:tcW w:w="32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5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Северного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Причерноморья.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Организация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управления Новороссией. Строительство новых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портов.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Пятигорска,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Севастополя, Одессы, Херсона. Г.А.Потемкин.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Путешествие Екатерины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 юг в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1787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</w:p>
          <w:p w:rsidR="00BD36ED" w:rsidRPr="00BD36ED" w:rsidRDefault="00BD36ED" w:rsidP="00AF1B5C">
            <w:pPr>
              <w:pStyle w:val="TableParagraph"/>
              <w:spacing w:before="151" w:line="276" w:lineRule="auto"/>
              <w:ind w:left="145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Участие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разделах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Речи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Посполитой.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 России в Польше до начала 1770-х гг.: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стремление к усилению российского влияния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сохранения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разделах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Польши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вместе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Габсбургов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Пруссией.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Первый,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третий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разделы.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поляков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национальную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независимость.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предводительством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Тадеуша Костюшко.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295"/>
                <w:tab w:val="left" w:pos="4541"/>
              </w:tabs>
              <w:spacing w:before="4" w:line="276" w:lineRule="auto"/>
              <w:ind w:left="145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Павле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Личность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Павла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принципы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Ограничение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дворянских</w:t>
            </w:r>
            <w:r w:rsidRPr="00BD36ED">
              <w:rPr>
                <w:sz w:val="28"/>
                <w:szCs w:val="28"/>
                <w:lang w:val="ru-RU"/>
              </w:rPr>
              <w:tab/>
              <w:t>привилегий.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Укрепление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абсолютизма</w:t>
            </w:r>
            <w:r w:rsidRPr="00BD36ED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через</w:t>
            </w:r>
            <w:r w:rsidRPr="00BD36ED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отказ</w:t>
            </w:r>
            <w:r w:rsidRPr="00BD36ED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принципов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«просвещенного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абсолютизма»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усиление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бюрократического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полицейского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характера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 и личной власти императора. Акт 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престолонаследии и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Манифест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 xml:space="preserve"> о «трехдневной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барщине».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дворянству,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взаимоотношения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столичной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знатью.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области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Причины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дворцового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переворота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11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марта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1801г.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революционной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Францией. Итальянский и Швейцарский походы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А.В.Суворова.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Действия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эскадры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Ф.Ф.Ушакова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Средиземном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море.</w:t>
            </w:r>
          </w:p>
        </w:tc>
      </w:tr>
      <w:tr w:rsidR="00BD36ED" w:rsidRPr="00BD36ED" w:rsidTr="00AF1B5C">
        <w:trPr>
          <w:trHeight w:val="2001"/>
        </w:trPr>
        <w:tc>
          <w:tcPr>
            <w:tcW w:w="3237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245" w:line="276" w:lineRule="auto"/>
              <w:ind w:left="151" w:right="139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пространство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132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45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Идеи Просвещения в российской общественной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мысли, публицистике и литературе. Литература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журналы.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произведениях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А.П.Сумарокова,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Г.Р.Державина,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ind w:left="534" w:firstLine="0"/>
        <w:jc w:val="left"/>
      </w:pPr>
      <w:r w:rsidRPr="00BD36E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25C85" wp14:editId="30B439C7">
                <wp:simplePos x="0" y="0"/>
                <wp:positionH relativeFrom="page">
                  <wp:posOffset>3140710</wp:posOffset>
                </wp:positionH>
                <wp:positionV relativeFrom="page">
                  <wp:posOffset>744220</wp:posOffset>
                </wp:positionV>
                <wp:extent cx="3893820" cy="9525"/>
                <wp:effectExtent l="0" t="1270" r="4445" b="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3820" cy="9525"/>
                        </a:xfrm>
                        <a:custGeom>
                          <a:avLst/>
                          <a:gdLst>
                            <a:gd name="T0" fmla="+- 0 11078 4946"/>
                            <a:gd name="T1" fmla="*/ T0 w 6132"/>
                            <a:gd name="T2" fmla="+- 0 1172 1172"/>
                            <a:gd name="T3" fmla="*/ 1172 h 15"/>
                            <a:gd name="T4" fmla="+- 0 11064 4946"/>
                            <a:gd name="T5" fmla="*/ T4 w 6132"/>
                            <a:gd name="T6" fmla="+- 0 1172 1172"/>
                            <a:gd name="T7" fmla="*/ 1172 h 15"/>
                            <a:gd name="T8" fmla="+- 0 4946 4946"/>
                            <a:gd name="T9" fmla="*/ T8 w 6132"/>
                            <a:gd name="T10" fmla="+- 0 1172 1172"/>
                            <a:gd name="T11" fmla="*/ 1172 h 15"/>
                            <a:gd name="T12" fmla="+- 0 4946 4946"/>
                            <a:gd name="T13" fmla="*/ T12 w 6132"/>
                            <a:gd name="T14" fmla="+- 0 1186 1172"/>
                            <a:gd name="T15" fmla="*/ 1186 h 15"/>
                            <a:gd name="T16" fmla="+- 0 11064 4946"/>
                            <a:gd name="T17" fmla="*/ T16 w 6132"/>
                            <a:gd name="T18" fmla="+- 0 1186 1172"/>
                            <a:gd name="T19" fmla="*/ 1186 h 15"/>
                            <a:gd name="T20" fmla="+- 0 11078 4946"/>
                            <a:gd name="T21" fmla="*/ T20 w 6132"/>
                            <a:gd name="T22" fmla="+- 0 1186 1172"/>
                            <a:gd name="T23" fmla="*/ 1186 h 15"/>
                            <a:gd name="T24" fmla="+- 0 11078 4946"/>
                            <a:gd name="T25" fmla="*/ T24 w 6132"/>
                            <a:gd name="T26" fmla="+- 0 1172 1172"/>
                            <a:gd name="T27" fmla="*/ 117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132" h="15">
                              <a:moveTo>
                                <a:pt x="6132" y="0"/>
                              </a:moveTo>
                              <a:lnTo>
                                <a:pt x="6118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118" y="14"/>
                              </a:lnTo>
                              <a:lnTo>
                                <a:pt x="6132" y="14"/>
                              </a:lnTo>
                              <a:lnTo>
                                <a:pt x="6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247.3pt;margin-top:58.6pt;width:306.6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" path="m6132,r-14,l,,,14r6118,l6132,14r,-14xe" fillcolor="black" stroked="f">
                <v:path arrowok="t" o:connecttype="custom" o:connectlocs="3893820,744220;3884930,744220;0,744220;0,753110;3884930,753110;3893820,753110;3893820,744220" o:connectangles="0,0,0,0,0,0,0"/>
                <w10:wrap anchorx="page" anchory="page"/>
              </v:shape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94A82" wp14:editId="1E4C0E15">
                <wp:simplePos x="0" y="0"/>
                <wp:positionH relativeFrom="page">
                  <wp:posOffset>3140710</wp:posOffset>
                </wp:positionH>
                <wp:positionV relativeFrom="page">
                  <wp:posOffset>9646920</wp:posOffset>
                </wp:positionV>
                <wp:extent cx="3884930" cy="8890"/>
                <wp:effectExtent l="0" t="0" r="3810" b="25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49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7.3pt;margin-top:759.6pt;width:305.9pt;height: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" fillcolor="black" stroked="f">
                <w10:wrap anchorx="page" anchory="page"/>
              </v:rect>
            </w:pict>
          </mc:Fallback>
        </mc:AlternateContent>
      </w:r>
      <w:r w:rsidRPr="00BD36ED">
        <w:rPr>
          <w:noProof/>
          <w:lang w:eastAsia="ru-RU"/>
        </w:rPr>
        <mc:AlternateContent>
          <mc:Choice Requires="wpg">
            <w:drawing>
              <wp:inline distT="0" distB="0" distL="0" distR="0" wp14:anchorId="66C4FF96" wp14:editId="2E8E1408">
                <wp:extent cx="2055495" cy="8912225"/>
                <wp:effectExtent l="0" t="3175" r="2540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8912225"/>
                          <a:chOff x="0" y="0"/>
                          <a:chExt cx="3237" cy="14035"/>
                        </a:xfrm>
                      </wpg:grpSpPr>
                      <wps:wsp>
                        <wps:cNvPr id="2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7" cy="14035"/>
                          </a:xfrm>
                          <a:custGeom>
                            <a:avLst/>
                            <a:gdLst>
                              <a:gd name="T0" fmla="*/ 3237 w 3237"/>
                              <a:gd name="T1" fmla="*/ 0 h 14035"/>
                              <a:gd name="T2" fmla="*/ 14 w 3237"/>
                              <a:gd name="T3" fmla="*/ 0 h 14035"/>
                              <a:gd name="T4" fmla="*/ 0 w 3237"/>
                              <a:gd name="T5" fmla="*/ 0 h 14035"/>
                              <a:gd name="T6" fmla="*/ 0 w 3237"/>
                              <a:gd name="T7" fmla="*/ 0 h 14035"/>
                              <a:gd name="T8" fmla="*/ 0 w 3237"/>
                              <a:gd name="T9" fmla="*/ 14034 h 14035"/>
                              <a:gd name="T10" fmla="*/ 14 w 3237"/>
                              <a:gd name="T11" fmla="*/ 14034 h 14035"/>
                              <a:gd name="T12" fmla="*/ 3237 w 3237"/>
                              <a:gd name="T13" fmla="*/ 14034 h 14035"/>
                              <a:gd name="T14" fmla="*/ 3237 w 3237"/>
                              <a:gd name="T15" fmla="*/ 14020 h 14035"/>
                              <a:gd name="T16" fmla="*/ 14 w 3237"/>
                              <a:gd name="T17" fmla="*/ 14020 h 14035"/>
                              <a:gd name="T18" fmla="*/ 14 w 3237"/>
                              <a:gd name="T19" fmla="*/ 6535 h 14035"/>
                              <a:gd name="T20" fmla="*/ 14 w 3237"/>
                              <a:gd name="T21" fmla="*/ 6458 h 14035"/>
                              <a:gd name="T22" fmla="*/ 14 w 3237"/>
                              <a:gd name="T23" fmla="*/ 91 h 14035"/>
                              <a:gd name="T24" fmla="*/ 14 w 3237"/>
                              <a:gd name="T25" fmla="*/ 14 h 14035"/>
                              <a:gd name="T26" fmla="*/ 3237 w 3237"/>
                              <a:gd name="T27" fmla="*/ 14 h 14035"/>
                              <a:gd name="T28" fmla="*/ 3237 w 3237"/>
                              <a:gd name="T29" fmla="*/ 0 h 14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37" h="14035">
                                <a:moveTo>
                                  <a:pt x="323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4"/>
                                </a:lnTo>
                                <a:lnTo>
                                  <a:pt x="14" y="14034"/>
                                </a:lnTo>
                                <a:lnTo>
                                  <a:pt x="3237" y="14034"/>
                                </a:lnTo>
                                <a:lnTo>
                                  <a:pt x="3237" y="14020"/>
                                </a:lnTo>
                                <a:lnTo>
                                  <a:pt x="14" y="14020"/>
                                </a:lnTo>
                                <a:lnTo>
                                  <a:pt x="14" y="6535"/>
                                </a:lnTo>
                                <a:lnTo>
                                  <a:pt x="14" y="6458"/>
                                </a:lnTo>
                                <a:lnTo>
                                  <a:pt x="14" y="91"/>
                                </a:lnTo>
                                <a:lnTo>
                                  <a:pt x="14" y="14"/>
                                </a:lnTo>
                                <a:lnTo>
                                  <a:pt x="3237" y="14"/>
                                </a:lnTo>
                                <a:lnTo>
                                  <a:pt x="3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161.85pt;height:701.75pt;mso-position-horizontal-relative:char;mso-position-vertical-relative:line" coordsize="3237,1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">
                <v:shape id="Freeform 4" o:spid="_x0000_s1027" style="position:absolute;width:3237;height:14035;visibility:visible;mso-wrap-style:square;v-text-anchor:top" coordsize="3237,1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+RMMA&#10;AADaAAAADwAAAGRycy9kb3ducmV2LnhtbESPT4vCMBTE78J+h/AW9qapFqRUo+jCorBe/HPYvT2a&#10;Z1tsXmoT2/rtjSB4HGZ+M8x82ZtKtNS40rKC8SgCQZxZXXKu4HT8GSYgnEfWWFkmBXdysFx8DOaY&#10;atvxntqDz0UoYZeigsL7OpXSZQUZdCNbEwfvbBuDPsgml7rBLpSbSk6iaCoNlhwWCqzpu6DscrgZ&#10;BXF33ba/u020zrj7u07i5BT/J0p9ffarGQhPvX+HX/RWBw6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+RMMAAADaAAAADwAAAAAAAAAAAAAAAACYAgAAZHJzL2Rv&#10;d25yZXYueG1sUEsFBgAAAAAEAAQA9QAAAIgDAAAAAA==&#10;" path="m3237,l14,,,,,14034r14,l3237,14034r,-14l14,14020r,-7485l14,6458,14,91r,-77l3237,14r,-14xe" fillcolor="black" stroked="f">
                  <v:path arrowok="t" o:connecttype="custom" o:connectlocs="3237,0;14,0;0,0;0,0;0,14034;14,14034;3237,14034;3237,14020;14,14020;14,6535;14,6458;14,91;14,14;3237,14;3237,0" o:connectangles="0,0,0,0,0,0,0,0,0,0,0,0,0,0,0"/>
                </v:shape>
                <w10:anchorlock/>
              </v:group>
            </w:pict>
          </mc:Fallback>
        </mc:AlternateContent>
      </w:r>
      <w:r w:rsidRPr="00BD36ED">
        <w:rPr>
          <w:noProof/>
          <w:position w:val="1"/>
          <w:lang w:eastAsia="ru-RU"/>
        </w:rPr>
        <mc:AlternateContent>
          <mc:Choice Requires="wps">
            <w:drawing>
              <wp:inline distT="0" distB="0" distL="0" distR="0" wp14:anchorId="1BA33805" wp14:editId="5FA8EBBC">
                <wp:extent cx="3907790" cy="8902700"/>
                <wp:effectExtent l="0" t="0" r="0" b="0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890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32"/>
                            </w:tblGrid>
                            <w:tr w:rsidR="00AF1B5C">
                              <w:trPr>
                                <w:trHeight w:val="6428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BD36ED" w:rsidRDefault="00AF1B5C">
                                  <w:pPr>
                                    <w:pStyle w:val="TableParagraph"/>
                                    <w:spacing w:before="72" w:line="276" w:lineRule="auto"/>
                                    <w:ind w:left="146" w:right="141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Д.И.Фонвизина. Н.И.Новиков, материалы о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положении</w:t>
                                  </w:r>
                                  <w:r w:rsidRPr="00BD36ED">
                                    <w:rPr>
                                      <w:spacing w:val="-1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крепостных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крестьян</w:t>
                                  </w:r>
                                  <w:r w:rsidRPr="00BD36ED">
                                    <w:rPr>
                                      <w:spacing w:val="-1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его</w:t>
                                  </w:r>
                                  <w:r w:rsidRPr="00BD36ED">
                                    <w:rPr>
                                      <w:spacing w:val="-1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журналах.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А.Н.Радищев и его «Путешествие из Петербурга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Москву».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tabs>
                                      <w:tab w:val="left" w:pos="2914"/>
                                      <w:tab w:val="left" w:pos="4853"/>
                                    </w:tabs>
                                    <w:spacing w:before="3" w:line="276" w:lineRule="auto"/>
                                    <w:ind w:left="146" w:right="135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Русская культура и культура народов России в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веке. Развитие новой светской культуры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после преобразований Петра </w:t>
                                  </w:r>
                                  <w:r>
                                    <w:rPr>
                                      <w:sz w:val="28"/>
                                    </w:rPr>
                                    <w:t>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. Укрепление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взаимосвязей с культурой стран зарубежной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Европы.</w:t>
                                  </w:r>
                                  <w:r w:rsidRPr="00BD36ED">
                                    <w:rPr>
                                      <w:spacing w:val="-1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Масонство</w:t>
                                  </w:r>
                                  <w:r w:rsidRPr="00BD36ED">
                                    <w:rPr>
                                      <w:spacing w:val="-1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-1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России.</w:t>
                                  </w:r>
                                  <w:r w:rsidRPr="00BD36ED">
                                    <w:rPr>
                                      <w:spacing w:val="-1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Распространение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России основных стилей и жанров европейской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художественной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культуры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(барокко,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классицизм, рококо). Вклад в развитие русской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культуры ученых, художников, мастеров,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прибывших из-за рубежа. Усиление внимания к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жизни и культуре русского народа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историческому прошлому России к концу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столетия.</w:t>
                                  </w:r>
                                </w:p>
                              </w:tc>
                            </w:tr>
                            <w:tr w:rsidR="00AF1B5C">
                              <w:trPr>
                                <w:trHeight w:val="7591"/>
                              </w:trPr>
                              <w:tc>
                                <w:tcPr>
                                  <w:tcW w:w="613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1B5C" w:rsidRPr="00AF1B5C" w:rsidRDefault="00AF1B5C">
                                  <w:pPr>
                                    <w:pStyle w:val="TableParagraph"/>
                                    <w:spacing w:before="92" w:line="276" w:lineRule="auto"/>
                                    <w:ind w:left="146" w:right="148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Культура и быт российских сословий.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Дворянство: жизнь и быт дворянской усадьбы.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>Духовенство.</w:t>
                                  </w:r>
                                  <w:r w:rsidRPr="00AF1B5C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>Купечество.</w:t>
                                  </w:r>
                                  <w:r w:rsidRPr="00AF1B5C">
                                    <w:rPr>
                                      <w:spacing w:val="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AF1B5C">
                                    <w:rPr>
                                      <w:sz w:val="28"/>
                                      <w:lang w:val="ru-RU"/>
                                    </w:rPr>
                                    <w:t>Крестьянство.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tabs>
                                      <w:tab w:val="left" w:pos="4747"/>
                                    </w:tabs>
                                    <w:spacing w:line="276" w:lineRule="auto"/>
                                    <w:ind w:left="146" w:right="137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Российская наука в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веке. Академия наук в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Петербурге. Изучение страны – главная задача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российской науки. Географические экспедиции.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Вторая Камчатская экспедиция. Освоение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Аляски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-1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Северо-Западного</w:t>
                                  </w:r>
                                  <w:r w:rsidRPr="00BD36ED">
                                    <w:rPr>
                                      <w:spacing w:val="-1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pacing w:val="-1"/>
                                      <w:sz w:val="28"/>
                                      <w:lang w:val="ru-RU"/>
                                    </w:rPr>
                                    <w:t>побережья</w:t>
                                  </w:r>
                                  <w:r w:rsidRPr="00BD36ED">
                                    <w:rPr>
                                      <w:spacing w:val="-13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Америки.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Российско-американская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компания.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Исследования в области отечественной истории.</w:t>
                                  </w:r>
                                  <w:r w:rsidRPr="00BD36ED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Изучение российской словесности и развитие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литературного языка. Российская академия.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Е.Р.Дашкова.</w:t>
                                  </w:r>
                                  <w:r w:rsidRPr="00BD36ED">
                                    <w:rPr>
                                      <w:spacing w:val="-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М.В.Ломоносов</w:t>
                                  </w:r>
                                  <w:r w:rsidRPr="00BD36ED">
                                    <w:rPr>
                                      <w:spacing w:val="-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-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его</w:t>
                                  </w:r>
                                  <w:r w:rsidRPr="00BD36ED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выдающаяся</w:t>
                                  </w:r>
                                  <w:r w:rsidRPr="00BD36ED">
                                    <w:rPr>
                                      <w:spacing w:val="-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роль в становлении российской науки и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образования.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before="1" w:line="276" w:lineRule="auto"/>
                                    <w:ind w:left="146" w:right="136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Образование в России в </w:t>
                                  </w:r>
                                  <w:r>
                                    <w:rPr>
                                      <w:sz w:val="28"/>
                                    </w:rPr>
                                    <w:t>XVIII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 xml:space="preserve"> в. Основные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педагогические идеи. Воспитание «новой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породы» людей. Основание воспитательных</w:t>
                                  </w:r>
                                  <w:r w:rsidRPr="00BD36ED">
                                    <w:rPr>
                                      <w:spacing w:val="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домов</w:t>
                                  </w:r>
                                  <w:r w:rsidRPr="00BD36ED">
                                    <w:rPr>
                                      <w:spacing w:val="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Санкт-Петербурге</w:t>
                                  </w:r>
                                  <w:r w:rsidRPr="00BD36ED">
                                    <w:rPr>
                                      <w:spacing w:val="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</w:t>
                                  </w:r>
                                  <w:r w:rsidRPr="00BD36ED">
                                    <w:rPr>
                                      <w:spacing w:val="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Москве,</w:t>
                                  </w:r>
                                  <w:r w:rsidRPr="00BD36ED">
                                    <w:rPr>
                                      <w:spacing w:val="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Института</w:t>
                                  </w:r>
                                </w:p>
                                <w:p w:rsidR="00AF1B5C" w:rsidRPr="00BD36ED" w:rsidRDefault="00AF1B5C">
                                  <w:pPr>
                                    <w:pStyle w:val="TableParagraph"/>
                                    <w:spacing w:before="2"/>
                                    <w:ind w:left="146"/>
                                    <w:jc w:val="bot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«благородных</w:t>
                                  </w:r>
                                  <w:r w:rsidRPr="00BD36ED">
                                    <w:rPr>
                                      <w:spacing w:val="62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девиц»</w:t>
                                  </w:r>
                                  <w:r w:rsidRPr="00BD36ED">
                                    <w:rPr>
                                      <w:spacing w:val="6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BD36ED">
                                    <w:rPr>
                                      <w:spacing w:val="6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Смольном</w:t>
                                  </w:r>
                                  <w:r w:rsidRPr="00BD36ED">
                                    <w:rPr>
                                      <w:spacing w:val="6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D36ED">
                                    <w:rPr>
                                      <w:sz w:val="28"/>
                                      <w:lang w:val="ru-RU"/>
                                    </w:rPr>
                                    <w:t>монастыре.</w:t>
                                  </w:r>
                                </w:p>
                              </w:tc>
                            </w:tr>
                          </w:tbl>
                          <w:p w:rsidR="00AF1B5C" w:rsidRDefault="00AF1B5C" w:rsidP="00BD36E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" o:spid="_x0000_s1031" type="#_x0000_t202" style="width:307.7pt;height:70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32"/>
                      </w:tblGrid>
                      <w:tr w:rsidR="00AF1B5C">
                        <w:trPr>
                          <w:trHeight w:val="6428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BD36ED" w:rsidRDefault="00AF1B5C">
                            <w:pPr>
                              <w:pStyle w:val="TableParagraph"/>
                              <w:spacing w:before="72" w:line="276" w:lineRule="auto"/>
                              <w:ind w:left="146" w:right="141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Д.И.Фонвизина. Н.И.Новиков, материалы о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положении</w:t>
                            </w:r>
                            <w:r w:rsidRPr="00BD36ED">
                              <w:rPr>
                                <w:spacing w:val="-1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крепостных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крестьян</w:t>
                            </w:r>
                            <w:r w:rsidRPr="00BD36ED">
                              <w:rPr>
                                <w:spacing w:val="-1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его</w:t>
                            </w:r>
                            <w:r w:rsidRPr="00BD36ED">
                              <w:rPr>
                                <w:spacing w:val="-1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журналах.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А.Н.Радищев и его «Путешествие из Петербурга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Москву».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tabs>
                                <w:tab w:val="left" w:pos="2914"/>
                                <w:tab w:val="left" w:pos="4853"/>
                              </w:tabs>
                              <w:spacing w:before="3" w:line="276" w:lineRule="auto"/>
                              <w:ind w:left="146" w:right="135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Русская культура и культура народов России в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веке. Развитие новой светской культуры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после преобразований Петра </w:t>
                            </w: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. Укрепление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взаимосвязей с культурой стран зарубежной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Европы.</w:t>
                            </w:r>
                            <w:r w:rsidRPr="00BD36ED">
                              <w:rPr>
                                <w:spacing w:val="-1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Масонство</w:t>
                            </w:r>
                            <w:r w:rsidRPr="00BD36ED">
                              <w:rPr>
                                <w:spacing w:val="-1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-1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России.</w:t>
                            </w:r>
                            <w:r w:rsidRPr="00BD36ED">
                              <w:rPr>
                                <w:spacing w:val="-1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Распространение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России основных стилей и жанров европейской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художественной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культуры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(барокко,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классицизм, рококо). Вклад в развитие русской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культуры ученых, художников, мастеров,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прибывших из-за рубежа. Усиление внимания к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жизни и культуре русского народа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историческому прошлому России к концу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столетия.</w:t>
                            </w:r>
                          </w:p>
                        </w:tc>
                      </w:tr>
                      <w:tr w:rsidR="00AF1B5C">
                        <w:trPr>
                          <w:trHeight w:val="7591"/>
                        </w:trPr>
                        <w:tc>
                          <w:tcPr>
                            <w:tcW w:w="613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F1B5C" w:rsidRPr="00AF1B5C" w:rsidRDefault="00AF1B5C">
                            <w:pPr>
                              <w:pStyle w:val="TableParagraph"/>
                              <w:spacing w:before="92" w:line="276" w:lineRule="auto"/>
                              <w:ind w:left="146" w:right="148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Культура и быт российских сословий.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Дворянство: жизнь и быт дворянской усадьбы.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>Духовенство.</w:t>
                            </w:r>
                            <w:r w:rsidRPr="00AF1B5C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>Купечество.</w:t>
                            </w:r>
                            <w:r w:rsidRPr="00AF1B5C">
                              <w:rPr>
                                <w:spacing w:val="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AF1B5C">
                              <w:rPr>
                                <w:sz w:val="28"/>
                                <w:lang w:val="ru-RU"/>
                              </w:rPr>
                              <w:t>Крестьянство.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tabs>
                                <w:tab w:val="left" w:pos="4747"/>
                              </w:tabs>
                              <w:spacing w:line="276" w:lineRule="auto"/>
                              <w:ind w:left="146" w:right="137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Российская наука в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веке. Академия наук в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Петербурге. Изучение страны – главная задача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российской науки. Географические экспедиции.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Вторая Камчатская экспедиция. Освоение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Аляски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-1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Северо-Западного</w:t>
                            </w:r>
                            <w:r w:rsidRPr="00BD36ED">
                              <w:rPr>
                                <w:spacing w:val="-1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pacing w:val="-1"/>
                                <w:sz w:val="28"/>
                                <w:lang w:val="ru-RU"/>
                              </w:rPr>
                              <w:t>побережья</w:t>
                            </w:r>
                            <w:r w:rsidRPr="00BD36ED">
                              <w:rPr>
                                <w:spacing w:val="-1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Америки.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Российско-американская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ab/>
                              <w:t>компания.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Исследования в области отечественной истории.</w:t>
                            </w:r>
                            <w:r w:rsidRPr="00BD36ED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Изучение российской словесности и развитие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литературного языка. Российская академия.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Е.Р.Дашкова.</w:t>
                            </w:r>
                            <w:r w:rsidRPr="00BD36ED">
                              <w:rPr>
                                <w:spacing w:val="-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М.В.Ломоносов</w:t>
                            </w:r>
                            <w:r w:rsidRPr="00BD36ED">
                              <w:rPr>
                                <w:spacing w:val="-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-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его</w:t>
                            </w:r>
                            <w:r w:rsidRPr="00BD36ED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выдающаяся</w:t>
                            </w:r>
                            <w:r w:rsidRPr="00BD36ED">
                              <w:rPr>
                                <w:spacing w:val="-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роль в становлении российской науки и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образования.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before="1" w:line="276" w:lineRule="auto"/>
                              <w:ind w:left="146" w:right="136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Образование в России в </w:t>
                            </w:r>
                            <w:r>
                              <w:rPr>
                                <w:sz w:val="28"/>
                              </w:rPr>
                              <w:t>XVIII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 xml:space="preserve"> в. Основные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педагогические идеи. Воспитание «новой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породы» людей. Основание воспитательных</w:t>
                            </w:r>
                            <w:r w:rsidRPr="00BD36ED">
                              <w:rPr>
                                <w:spacing w:val="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домов</w:t>
                            </w:r>
                            <w:r w:rsidRPr="00BD36ED">
                              <w:rPr>
                                <w:spacing w:val="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Санкт-Петербурге</w:t>
                            </w:r>
                            <w:r w:rsidRPr="00BD36ED">
                              <w:rPr>
                                <w:spacing w:val="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D36ED">
                              <w:rPr>
                                <w:spacing w:val="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Москве,</w:t>
                            </w:r>
                            <w:r w:rsidRPr="00BD36ED">
                              <w:rPr>
                                <w:spacing w:val="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Института</w:t>
                            </w:r>
                          </w:p>
                          <w:p w:rsidR="00AF1B5C" w:rsidRPr="00BD36ED" w:rsidRDefault="00AF1B5C">
                            <w:pPr>
                              <w:pStyle w:val="TableParagraph"/>
                              <w:spacing w:before="2"/>
                              <w:ind w:left="146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D36ED">
                              <w:rPr>
                                <w:sz w:val="28"/>
                                <w:lang w:val="ru-RU"/>
                              </w:rPr>
                              <w:t>«благородных</w:t>
                            </w:r>
                            <w:r w:rsidRPr="00BD36ED">
                              <w:rPr>
                                <w:spacing w:val="6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девиц»</w:t>
                            </w:r>
                            <w:r w:rsidRPr="00BD36ED">
                              <w:rPr>
                                <w:spacing w:val="6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BD36ED">
                              <w:rPr>
                                <w:spacing w:val="6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Смольном</w:t>
                            </w:r>
                            <w:r w:rsidRPr="00BD36ED">
                              <w:rPr>
                                <w:spacing w:val="6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D36ED">
                              <w:rPr>
                                <w:sz w:val="28"/>
                                <w:lang w:val="ru-RU"/>
                              </w:rPr>
                              <w:t>монастыре.</w:t>
                            </w:r>
                          </w:p>
                        </w:tc>
                      </w:tr>
                    </w:tbl>
                    <w:p w:rsidR="00AF1B5C" w:rsidRDefault="00AF1B5C" w:rsidP="00BD36E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D36ED" w:rsidRPr="00BD36ED" w:rsidRDefault="00BD36ED" w:rsidP="00BD36ED">
      <w:pPr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132"/>
      </w:tblGrid>
      <w:tr w:rsidR="00BD36ED" w:rsidRPr="00BD36ED" w:rsidTr="00AF1B5C">
        <w:trPr>
          <w:trHeight w:val="6812"/>
        </w:trPr>
        <w:tc>
          <w:tcPr>
            <w:tcW w:w="3237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65" w:line="278" w:lineRule="auto"/>
              <w:ind w:left="145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Сословные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учебные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заведения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для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юношества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дворянства. Московский университет – первый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российский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университет.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3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Русская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архитектура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Строительство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Петербурга,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плана.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Регулярный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характер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застройки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Петербурга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других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Барокко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архитектуре Москвы и Петербурга. Переход 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классицизму,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создание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архитектурных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ассамблей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стиле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классицизма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обеих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столицах.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45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В.И.Баженов,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М.Ф.Казаков,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Ф.Ф.Растрелли.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Изобразительное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выдающиеся мастера и произведения. Академия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художеств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Петербурге.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Расцвет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жанра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парадного портрета в середине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z w:val="28"/>
                <w:szCs w:val="28"/>
                <w:lang w:val="ru-RU"/>
              </w:rPr>
              <w:t xml:space="preserve"> в. Новые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веяния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изобразительном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искусстве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столетия.</w:t>
            </w:r>
          </w:p>
        </w:tc>
      </w:tr>
      <w:tr w:rsidR="00BD36ED" w:rsidRPr="00BD36ED" w:rsidTr="00AF1B5C">
        <w:trPr>
          <w:trHeight w:val="522"/>
        </w:trPr>
        <w:tc>
          <w:tcPr>
            <w:tcW w:w="3237" w:type="dxa"/>
          </w:tcPr>
          <w:p w:rsidR="00BD36ED" w:rsidRPr="00BD36ED" w:rsidRDefault="00BD36ED" w:rsidP="00AF1B5C">
            <w:pPr>
              <w:pStyle w:val="TableParagraph"/>
              <w:spacing w:before="69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132" w:type="dxa"/>
          </w:tcPr>
          <w:p w:rsidR="00BD36ED" w:rsidRPr="00BD36ED" w:rsidRDefault="00BD36ED" w:rsidP="00AF1B5C">
            <w:pPr>
              <w:pStyle w:val="TableParagraph"/>
              <w:spacing w:before="69"/>
              <w:ind w:left="145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Наш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край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XVIII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</w:tr>
    </w:tbl>
    <w:p w:rsidR="00BD36ED" w:rsidRPr="00BD36ED" w:rsidRDefault="00BD36ED" w:rsidP="00BD36ED">
      <w:pPr>
        <w:pStyle w:val="a3"/>
        <w:spacing w:before="5"/>
        <w:ind w:left="0" w:firstLine="0"/>
        <w:jc w:val="left"/>
        <w:rPr>
          <w:b/>
        </w:rPr>
      </w:pPr>
    </w:p>
    <w:p w:rsidR="00BD36ED" w:rsidRPr="00BD36ED" w:rsidRDefault="00BD36ED" w:rsidP="00BD36ED">
      <w:pPr>
        <w:pStyle w:val="1"/>
        <w:spacing w:before="87"/>
        <w:ind w:left="814" w:right="400"/>
        <w:jc w:val="center"/>
        <w:rPr>
          <w:b w:val="0"/>
        </w:rPr>
      </w:pPr>
      <w:r w:rsidRPr="00BD36ED">
        <w:t>Содержание</w:t>
      </w:r>
      <w:r w:rsidRPr="00BD36ED">
        <w:rPr>
          <w:spacing w:val="-1"/>
        </w:rPr>
        <w:t xml:space="preserve"> </w:t>
      </w:r>
      <w:r w:rsidRPr="00BD36ED">
        <w:t>обучения</w:t>
      </w:r>
      <w:r w:rsidRPr="00BD36ED">
        <w:rPr>
          <w:spacing w:val="-3"/>
        </w:rPr>
        <w:t xml:space="preserve"> </w:t>
      </w:r>
      <w:r w:rsidRPr="00BD36ED">
        <w:t>в</w:t>
      </w:r>
      <w:r w:rsidRPr="00BD36ED">
        <w:rPr>
          <w:spacing w:val="-3"/>
        </w:rPr>
        <w:t xml:space="preserve"> </w:t>
      </w:r>
      <w:r w:rsidRPr="00BD36ED">
        <w:t>9</w:t>
      </w:r>
      <w:r w:rsidRPr="00BD36ED">
        <w:rPr>
          <w:spacing w:val="-1"/>
        </w:rPr>
        <w:t xml:space="preserve"> </w:t>
      </w:r>
      <w:r w:rsidRPr="00BD36ED">
        <w:t>классе</w:t>
      </w:r>
      <w:r w:rsidRPr="00BD36ED">
        <w:rPr>
          <w:spacing w:val="-1"/>
        </w:rPr>
        <w:t xml:space="preserve"> </w:t>
      </w:r>
      <w:r w:rsidRPr="00BD36ED">
        <w:t>представлено</w:t>
      </w:r>
      <w:r w:rsidRPr="00BD36ED">
        <w:rPr>
          <w:spacing w:val="-5"/>
        </w:rPr>
        <w:t xml:space="preserve"> </w:t>
      </w:r>
      <w:r w:rsidRPr="00BD36ED">
        <w:t>в</w:t>
      </w:r>
      <w:r w:rsidRPr="00BD36ED">
        <w:rPr>
          <w:spacing w:val="-2"/>
        </w:rPr>
        <w:t xml:space="preserve"> </w:t>
      </w:r>
      <w:r w:rsidRPr="00BD36ED">
        <w:t>таблице</w:t>
      </w:r>
      <w:r w:rsidRPr="00BD36ED">
        <w:rPr>
          <w:b w:val="0"/>
        </w:rPr>
        <w:t>:</w:t>
      </w:r>
    </w:p>
    <w:p w:rsidR="00BD36ED" w:rsidRPr="00BD36ED" w:rsidRDefault="00BD36ED" w:rsidP="00BD36ED">
      <w:pPr>
        <w:pStyle w:val="a3"/>
        <w:ind w:left="0" w:firstLine="0"/>
        <w:jc w:val="left"/>
      </w:pPr>
    </w:p>
    <w:p w:rsidR="00BD36ED" w:rsidRPr="00BD36ED" w:rsidRDefault="00BD36ED" w:rsidP="00BD36ED">
      <w:pPr>
        <w:pStyle w:val="a3"/>
        <w:ind w:left="0" w:firstLine="0"/>
        <w:jc w:val="left"/>
      </w:pPr>
    </w:p>
    <w:p w:rsidR="00BD36ED" w:rsidRPr="00BD36ED" w:rsidRDefault="00BD36ED" w:rsidP="00BD36ED">
      <w:pPr>
        <w:pStyle w:val="a3"/>
        <w:spacing w:before="3" w:after="1"/>
        <w:ind w:left="0" w:firstLine="0"/>
        <w:jc w:val="left"/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5333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ind w:left="15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Всеобщая       </w:t>
            </w:r>
            <w:r w:rsidRPr="00BD36E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история.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191"/>
              </w:tabs>
              <w:spacing w:before="48" w:line="278" w:lineRule="auto"/>
              <w:ind w:left="151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Нового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времени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  <w:p w:rsidR="00BD36ED" w:rsidRPr="00BD36ED" w:rsidRDefault="00BD36ED" w:rsidP="00AF1B5C">
            <w:pPr>
              <w:pStyle w:val="TableParagraph"/>
              <w:spacing w:line="316" w:lineRule="exact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Введение.</w:t>
            </w:r>
          </w:p>
          <w:p w:rsidR="00BD36ED" w:rsidRPr="00BD36ED" w:rsidRDefault="00BD36ED" w:rsidP="00AF1B5C">
            <w:pPr>
              <w:pStyle w:val="TableParagraph"/>
              <w:spacing w:before="48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Европа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2342"/>
                <w:tab w:val="left" w:pos="4794"/>
              </w:tabs>
              <w:spacing w:before="69"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Провозглашение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Наполеона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Франции.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Законодательство.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Наполеоновские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Антинаполеоновские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коалиции. Политика Наполеона в завоеванных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странах. Отношение населения к завоевателям: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сопротивление,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сотрудничество.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Поход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армии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Наполеона в Россию и крушение Французской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Венский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конгресс: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цели,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главные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участники,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решения.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Создание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Священного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союза.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индустриального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первой половине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 xml:space="preserve"> в.: экономика, социальные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отношения,</w:t>
            </w:r>
            <w:r w:rsidRPr="00BD36ED">
              <w:rPr>
                <w:sz w:val="28"/>
                <w:szCs w:val="28"/>
                <w:lang w:val="ru-RU"/>
              </w:rPr>
              <w:tab/>
              <w:t>политические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процессы.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переворот,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особенности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странах</w:t>
            </w:r>
            <w:r w:rsidRPr="00BD36ED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Европы</w:t>
            </w:r>
            <w:r w:rsidRPr="00BD36E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США.</w:t>
            </w:r>
            <w:r w:rsidRPr="00BD36ED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Изменения</w:t>
            </w:r>
            <w:r w:rsidRPr="00BD36ED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4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6073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2583"/>
                <w:tab w:val="left" w:pos="4809"/>
              </w:tabs>
              <w:spacing w:before="58"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социальной</w:t>
            </w:r>
            <w:r w:rsidRPr="00BD36ED">
              <w:rPr>
                <w:sz w:val="28"/>
                <w:szCs w:val="28"/>
                <w:lang w:val="ru-RU"/>
              </w:rPr>
              <w:tab/>
              <w:t>структуре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общества.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социалистических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идей;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социалисты-утописты.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Выступления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рабочих.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Социальные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национальные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странах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Оформление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консервативных,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либеральных,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радикальных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течений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партий.</w:t>
            </w:r>
          </w:p>
          <w:p w:rsidR="00BD36ED" w:rsidRPr="00BD36ED" w:rsidRDefault="00BD36ED" w:rsidP="00AF1B5C">
            <w:pPr>
              <w:pStyle w:val="TableParagraph"/>
              <w:spacing w:line="278" w:lineRule="auto"/>
              <w:ind w:left="150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Политическое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европейских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1815-1840-е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50" w:right="138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Франция: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Реставрация,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Июльская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монархия,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Вторая республика. Великобритания: борьба 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парламентскую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реформу;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чартизм.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Нарастание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освободительных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Освобождение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Греции. Европейские революции 1830 г. и 1848-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1849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Возникновение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марксизма.</w:t>
            </w:r>
          </w:p>
        </w:tc>
      </w:tr>
      <w:tr w:rsidR="00BD36ED" w:rsidRPr="00BD36ED" w:rsidTr="00AF1B5C">
        <w:trPr>
          <w:trHeight w:val="8080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240" w:line="276" w:lineRule="auto"/>
              <w:ind w:left="151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Америки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середине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 xml:space="preserve"> – 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3"/>
              <w:ind w:left="15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 xml:space="preserve">Великобритания   </w:t>
            </w:r>
            <w:r w:rsidRPr="00BD36ED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Викторианскую 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эпоху.</w:t>
            </w:r>
          </w:p>
          <w:p w:rsidR="00BD36ED" w:rsidRPr="00BD36ED" w:rsidRDefault="00BD36ED" w:rsidP="00AF1B5C">
            <w:pPr>
              <w:pStyle w:val="TableParagraph"/>
              <w:spacing w:before="47" w:line="276" w:lineRule="auto"/>
              <w:ind w:left="150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«Мастерская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Рабочее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Британская колониальная империя; доминионы.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Франция. Империя Наполеона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: внутренняя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внешняя политика. Активизация колониальной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экспансии. Франко-германская война 1870-1871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Парижская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коммуна.</w:t>
            </w: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Италия.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Подъем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независимость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итальянских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земель.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К.Кавур,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Дж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.Г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арибальди.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единого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Виктор Эммануил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50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Германия.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объединение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германских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государств. О.Бисмарк. Северогерманский союз.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Провозглашение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Германской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Включение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внешнеполитических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союзов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захваты.</w:t>
            </w:r>
          </w:p>
          <w:p w:rsidR="00BD36ED" w:rsidRPr="00BD36ED" w:rsidRDefault="00BD36ED" w:rsidP="00AF1B5C">
            <w:pPr>
              <w:pStyle w:val="TableParagraph"/>
              <w:spacing w:before="150" w:line="276" w:lineRule="auto"/>
              <w:ind w:left="150" w:right="137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Страны Центральной и Юго-Восточной Европы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Габсбургская</w:t>
            </w:r>
            <w:r w:rsidRPr="00BD36ED">
              <w:rPr>
                <w:spacing w:val="4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империя:</w:t>
            </w:r>
            <w:r w:rsidRPr="00BD36ED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</w:rPr>
              <w:t>экономическое</w:t>
            </w:r>
            <w:proofErr w:type="gramEnd"/>
            <w:r w:rsidRPr="00BD36ED">
              <w:rPr>
                <w:spacing w:val="4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13482"/>
        </w:trPr>
        <w:tc>
          <w:tcPr>
            <w:tcW w:w="3208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65"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политическое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Провозглашение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дуалистической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Австро-Венгерской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монархии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(1867).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Югославянские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народы: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освобождение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от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османского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господства.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Русско-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турецкая</w:t>
            </w:r>
            <w:proofErr w:type="gramEnd"/>
            <w:r w:rsidRPr="00BD36E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1877-1878</w:t>
            </w:r>
            <w:r w:rsidRPr="00BD36E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гг.,</w:t>
            </w:r>
            <w:r w:rsidRPr="00BD36ED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её</w:t>
            </w:r>
            <w:r w:rsidRPr="00BD36E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итоги.</w:t>
            </w:r>
          </w:p>
          <w:p w:rsidR="00BD36ED" w:rsidRPr="00BD36ED" w:rsidRDefault="00BD36ED" w:rsidP="00AF1B5C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343"/>
                <w:tab w:val="left" w:pos="2933"/>
                <w:tab w:val="left" w:pos="4614"/>
                <w:tab w:val="left" w:pos="5164"/>
              </w:tabs>
              <w:spacing w:line="276" w:lineRule="auto"/>
              <w:ind w:left="150" w:right="13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Соединенные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Штаты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Америки.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Юг: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экономика,</w:t>
            </w:r>
            <w:r w:rsidRPr="00BD36ED">
              <w:rPr>
                <w:sz w:val="28"/>
                <w:szCs w:val="28"/>
                <w:lang w:val="ru-RU"/>
              </w:rPr>
              <w:tab/>
              <w:t>социальные</w:t>
            </w:r>
            <w:r w:rsidRPr="00BD36ED">
              <w:rPr>
                <w:sz w:val="28"/>
                <w:szCs w:val="28"/>
                <w:lang w:val="ru-RU"/>
              </w:rPr>
              <w:tab/>
              <w:t>отношения,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Проблема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рабства;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аболиционизм. Гражданская война (1861-1865):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причины,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участники,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А.Линкольн.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Восстановление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Юга.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социально-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политическое развитие стран Европы и США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Завершение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промышленного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переворота.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Вторая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Индустриализация.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Монополистический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капитализм.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Технический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прогре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сс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омышленности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сельском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хозяйстве. Развитие транспорта и сре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дств св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язи.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Миграция из Старого в Новый Свет. Положение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основных социальных групп. Рабочее движение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профсоюзы.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социалистических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партий.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319"/>
                <w:tab w:val="left" w:pos="4751"/>
                <w:tab w:val="left" w:pos="4929"/>
              </w:tabs>
              <w:spacing w:before="4" w:line="276" w:lineRule="auto"/>
              <w:ind w:left="150" w:right="133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z w:val="28"/>
                <w:szCs w:val="28"/>
                <w:lang w:val="ru-RU"/>
              </w:rPr>
              <w:tab/>
              <w:t>Латинской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Америки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 xml:space="preserve"> – начале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z w:val="28"/>
                <w:szCs w:val="28"/>
                <w:lang w:val="ru-RU"/>
              </w:rPr>
              <w:t xml:space="preserve"> вв. Политика метрополий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латиноамериканских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владениях.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Колониальное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Освободительная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задачи,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участники,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выступлений.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Ф.Д.Туссе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н-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Лувертюр,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С.Боливар.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Провозглашение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независимых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США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Латинской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Америки.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Традиционные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отношения;</w:t>
            </w:r>
            <w:r w:rsidRPr="00BD36ED">
              <w:rPr>
                <w:sz w:val="28"/>
                <w:szCs w:val="28"/>
                <w:lang w:val="ru-RU"/>
              </w:rPr>
              <w:tab/>
              <w:t>латифундизм.</w:t>
            </w:r>
            <w:r w:rsidRPr="00BD36ED">
              <w:rPr>
                <w:sz w:val="28"/>
                <w:szCs w:val="28"/>
                <w:lang w:val="ru-RU"/>
              </w:rPr>
              <w:tab/>
              <w:t>Проблемы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модернизации. </w:t>
            </w:r>
            <w:r w:rsidRPr="00BD36ED">
              <w:rPr>
                <w:sz w:val="28"/>
                <w:szCs w:val="28"/>
              </w:rPr>
              <w:t>Мексиканская революция 1910-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1917</w:t>
            </w:r>
            <w:r w:rsidRPr="00BD36ED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</w:rPr>
              <w:t>гг.:</w:t>
            </w:r>
            <w:proofErr w:type="gramEnd"/>
            <w:r w:rsidRPr="00BD36ED">
              <w:rPr>
                <w:sz w:val="28"/>
                <w:szCs w:val="28"/>
              </w:rPr>
              <w:t xml:space="preserve"> участники,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итоги,</w:t>
            </w:r>
            <w:r w:rsidRPr="00BD36ED">
              <w:rPr>
                <w:spacing w:val="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значение.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4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8296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Азии</w:t>
            </w:r>
            <w:r w:rsidRPr="00BD36E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50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Япония.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сегуната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Токугава.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«Открытие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Японии».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Реставрация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Мэйдзи.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Введение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конституции.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Модернизация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экономике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отношениях.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Переход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политике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завоеваний.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50" w:right="13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Китай.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Цин.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«Опиумные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тайпинов.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«Открытие»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Китая.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«самоусиления».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50" w:right="13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«ихэтуаней».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1911-1913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СуньЯтсен.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356"/>
                <w:tab w:val="left" w:pos="4400"/>
              </w:tabs>
              <w:spacing w:line="276" w:lineRule="auto"/>
              <w:ind w:left="150" w:right="133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Османская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Традиционные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устои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попытки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проведения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Танзимата.</w:t>
            </w:r>
            <w:r w:rsidRPr="00BD36ED">
              <w:rPr>
                <w:sz w:val="28"/>
                <w:szCs w:val="28"/>
                <w:lang w:val="ru-RU"/>
              </w:rPr>
              <w:tab/>
              <w:t>Принятие</w:t>
            </w:r>
            <w:r w:rsidRPr="00BD36ED">
              <w:rPr>
                <w:sz w:val="28"/>
                <w:szCs w:val="28"/>
                <w:lang w:val="ru-RU"/>
              </w:rPr>
              <w:tab/>
              <w:t>конституции.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Младотурецкая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1908-1909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Революция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1905-1911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гг. 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в    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Иране.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режим.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Индийское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сипаев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(1857-1859).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Объявление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владением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британской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короны.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Создание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Индийского национального конгресса. </w:t>
            </w:r>
            <w:r w:rsidRPr="00BD36ED">
              <w:rPr>
                <w:sz w:val="28"/>
                <w:szCs w:val="28"/>
              </w:rPr>
              <w:t>Б.Тилак,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М.К.Ганди.</w:t>
            </w:r>
          </w:p>
        </w:tc>
      </w:tr>
      <w:tr w:rsidR="00BD36ED" w:rsidRPr="00BD36ED" w:rsidTr="00AF1B5C">
        <w:trPr>
          <w:trHeight w:val="2001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0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 w:right="13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Народы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Африки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 w:right="133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Завершение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раздела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порядки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традиционные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Африки.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Выступления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против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колонизаторов.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Англо-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бурская</w:t>
            </w:r>
            <w:r w:rsidRPr="00BD36ED">
              <w:rPr>
                <w:spacing w:val="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война.</w:t>
            </w:r>
          </w:p>
        </w:tc>
      </w:tr>
      <w:tr w:rsidR="00BD36ED" w:rsidRPr="00BD36ED" w:rsidTr="00AF1B5C">
        <w:trPr>
          <w:trHeight w:val="3854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5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503"/>
                <w:tab w:val="left" w:pos="2923"/>
              </w:tabs>
              <w:spacing w:line="276" w:lineRule="auto"/>
              <w:ind w:left="151" w:right="13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z w:val="28"/>
                <w:szCs w:val="28"/>
                <w:lang w:val="ru-RU"/>
              </w:rPr>
              <w:tab/>
              <w:t>культуры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 xml:space="preserve"> – начале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 w:right="133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Научные открытия и технические изобретения 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физике.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Достижения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естествознания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медицины.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 философии, психологии и социологии.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Технический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прогресс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изменения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труда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людей.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Художественная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культура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 xml:space="preserve"> – начала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z w:val="28"/>
                <w:szCs w:val="28"/>
                <w:lang w:val="ru-RU"/>
              </w:rPr>
              <w:t xml:space="preserve"> вв. Эволюция стилей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литературе,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живописи: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классицизм,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романтизм,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реализм.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Импрессионизм.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Модернизм.</w:t>
            </w:r>
            <w:r w:rsidRPr="00BD36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Смена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1632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2572"/>
                <w:tab w:val="left" w:pos="4823"/>
              </w:tabs>
              <w:spacing w:before="58" w:line="276" w:lineRule="auto"/>
              <w:ind w:left="150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стилей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архитектуре.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Музыкальное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театральное</w:t>
            </w:r>
            <w:r w:rsidRPr="00BD36ED">
              <w:rPr>
                <w:sz w:val="28"/>
                <w:szCs w:val="28"/>
                <w:lang w:val="ru-RU"/>
              </w:rPr>
              <w:tab/>
              <w:t>искусство.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Рождение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кинематографа.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культуры: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творчество.</w:t>
            </w:r>
          </w:p>
        </w:tc>
      </w:tr>
      <w:tr w:rsidR="00BD36ED" w:rsidRPr="00BD36ED" w:rsidTr="00AF1B5C">
        <w:trPr>
          <w:trHeight w:val="4964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738"/>
                <w:tab w:val="left" w:pos="2141"/>
                <w:tab w:val="left" w:pos="2917"/>
              </w:tabs>
              <w:spacing w:before="186" w:line="276" w:lineRule="auto"/>
              <w:ind w:left="151" w:right="134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Международные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отношения</w:t>
            </w:r>
            <w:r w:rsidRPr="00BD36ED">
              <w:rPr>
                <w:sz w:val="28"/>
                <w:szCs w:val="28"/>
                <w:lang w:val="ru-RU"/>
              </w:rPr>
              <w:tab/>
              <w:t>в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5"/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50" w:right="129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Венская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международных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Внешнеполитические интересы великих держав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 политика союзов в Европе. Восточный вопрос.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захваты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колониальные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Старые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лидеры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индустриального мира. Активизация борьбы 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передел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военн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блоков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великих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держав.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Гаагская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конференция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(1899).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Международные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конфликты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конце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(испано-американская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русско-японская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боснийский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кризис).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Балканские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</w:p>
        </w:tc>
      </w:tr>
      <w:tr w:rsidR="00BD36ED" w:rsidRPr="00BD36ED" w:rsidTr="00AF1B5C">
        <w:trPr>
          <w:trHeight w:val="517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spacing w:before="62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Обобщение.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/>
              <w:ind w:left="150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Историческое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наследие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</w:tr>
      <w:tr w:rsidR="00BD36ED" w:rsidRPr="00BD36ED" w:rsidTr="00AF1B5C">
        <w:trPr>
          <w:trHeight w:val="6817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5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1704"/>
                <w:tab w:val="left" w:pos="2925"/>
              </w:tabs>
              <w:spacing w:line="276" w:lineRule="auto"/>
              <w:ind w:left="151" w:right="133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История 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Российская</w:t>
            </w:r>
            <w:r w:rsidRPr="00BD36ED">
              <w:rPr>
                <w:sz w:val="28"/>
                <w:szCs w:val="28"/>
                <w:lang w:val="ru-RU"/>
              </w:rPr>
              <w:tab/>
              <w:t>империя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4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первой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Введение.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51" w:right="125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Александровская</w:t>
            </w:r>
            <w:r w:rsidRPr="00BD36ED">
              <w:rPr>
                <w:spacing w:val="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эпоха: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государственный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либерализм.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1983"/>
                <w:tab w:val="left" w:pos="3883"/>
              </w:tabs>
              <w:spacing w:before="62" w:line="276" w:lineRule="auto"/>
              <w:ind w:left="150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Проекты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либеральных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Александра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факторы.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Негласный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комитет.</w:t>
            </w:r>
            <w:r w:rsidRPr="00BD36ED">
              <w:rPr>
                <w:sz w:val="28"/>
                <w:szCs w:val="28"/>
                <w:lang w:val="ru-RU"/>
              </w:rPr>
              <w:tab/>
              <w:t>Реформы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государственного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управления.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М.М.Сперанский.</w:t>
            </w:r>
          </w:p>
          <w:p w:rsidR="00BD36ED" w:rsidRPr="00BD36ED" w:rsidRDefault="00BD36ED" w:rsidP="00AF1B5C">
            <w:pPr>
              <w:pStyle w:val="TableParagraph"/>
              <w:spacing w:before="3" w:line="276" w:lineRule="auto"/>
              <w:ind w:left="150" w:right="129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Внешняя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Францией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1805-1807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Тильзитский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мир.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Швецией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1808-1809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присоединение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Финляндии.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Турцией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Бухарестский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1812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Отечественная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1812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важнейшее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событие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истории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Венский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конгресс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решения.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Священный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союз.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Возрастание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победы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Наполеоном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Венского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конгресса.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Либеральные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охранительные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тенденции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внутренней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конституция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1815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поселения.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Дворянская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оппозиция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самодержавию.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Тайные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организации:</w:t>
            </w:r>
            <w:r w:rsidRPr="00BD36ED">
              <w:rPr>
                <w:spacing w:val="4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Союз</w:t>
            </w:r>
            <w:r w:rsidRPr="00BD36ED">
              <w:rPr>
                <w:spacing w:val="4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спасения,</w:t>
            </w:r>
            <w:r w:rsidRPr="00BD36ED">
              <w:rPr>
                <w:spacing w:val="4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Союз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887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58" w:line="278" w:lineRule="auto"/>
              <w:ind w:left="150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благоденствия,</w:t>
            </w:r>
            <w:r w:rsidRPr="00BD36E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Северное</w:t>
            </w:r>
            <w:r w:rsidRPr="00BD36E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Южное</w:t>
            </w:r>
            <w:r w:rsidRPr="00BD36E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Восстание декабристов</w:t>
            </w:r>
            <w:r w:rsidRPr="00BD36ED">
              <w:rPr>
                <w:spacing w:val="-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14 декабря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1825 г.</w:t>
            </w:r>
          </w:p>
        </w:tc>
      </w:tr>
      <w:tr w:rsidR="00BD36ED" w:rsidRPr="00BD36ED" w:rsidTr="00AF1B5C">
        <w:trPr>
          <w:trHeight w:val="13265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182" w:line="276" w:lineRule="auto"/>
              <w:ind w:left="151" w:right="970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Николаевское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самодержавие: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</w:rPr>
              <w:t>государственный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консерватизм.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Реформаторские и консервативные тенденции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политике Николая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z w:val="28"/>
                <w:szCs w:val="28"/>
                <w:lang w:val="ru-RU"/>
              </w:rPr>
              <w:t>. Экономическая политика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консерватизма.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регламентация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жизни: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централизация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управления,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политическая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полиция,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кодификация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законов,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цензура,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попечительство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Крестьянский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вопрос.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П.Д.Киселева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1837-1841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Официальная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идеология: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«православие,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самодержавие,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народность». Формирование профессиональной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бюрократии.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493"/>
                <w:tab w:val="left" w:pos="4570"/>
              </w:tabs>
              <w:spacing w:before="4" w:line="276" w:lineRule="auto"/>
              <w:ind w:left="150" w:right="13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Расширение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империи: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русско-иранская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русско-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турецкая</w:t>
            </w:r>
            <w:proofErr w:type="gramEnd"/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Европа: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особенности</w:t>
            </w:r>
            <w:r w:rsidRPr="00BD36ED">
              <w:rPr>
                <w:sz w:val="28"/>
                <w:szCs w:val="28"/>
                <w:lang w:val="ru-RU"/>
              </w:rPr>
              <w:tab/>
              <w:t>взаимного</w:t>
            </w:r>
            <w:r w:rsidRPr="00BD36ED">
              <w:rPr>
                <w:sz w:val="28"/>
                <w:szCs w:val="28"/>
                <w:lang w:val="ru-RU"/>
              </w:rPr>
              <w:tab/>
              <w:t>восприятия.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50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«Священный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союз».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Восточный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вопрос.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Распад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Венской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системы. Крымская война. Героическая оборона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Севастополя.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Парижский мир 1856 г.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Сословная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структура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Крепостное хозяйство. Помещик и крестьянин,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конфликты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сотрудничество.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Промышленный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переворот и его особенности в России. 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железнодорожного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строительства.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Петербург: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спор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двух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столиц.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административные, торговые и промышленные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центры.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самоуправление.</w:t>
            </w:r>
          </w:p>
          <w:p w:rsidR="00BD36ED" w:rsidRPr="00BD36ED" w:rsidRDefault="00BD36ED" w:rsidP="00AF1B5C">
            <w:pPr>
              <w:pStyle w:val="TableParagraph"/>
              <w:spacing w:before="149" w:line="276" w:lineRule="auto"/>
              <w:ind w:left="150" w:right="134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Общественная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1830-1850-е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печати,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университетов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независимого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мнения.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мысль: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официальная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идеология,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славянофилы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западники,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зарождение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социалистической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мысли.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Складывание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теории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социализма.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А.И.Герцен.</w:t>
            </w:r>
            <w:r w:rsidRPr="00BD36ED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</w:t>
            </w:r>
            <w:r w:rsidRPr="00BD36E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немецкой</w:t>
            </w:r>
            <w:r w:rsidRPr="00BD36E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философии</w:t>
            </w:r>
            <w:r w:rsidRPr="00BD36E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1257"/>
        </w:trPr>
        <w:tc>
          <w:tcPr>
            <w:tcW w:w="3208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61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65" w:line="278" w:lineRule="auto"/>
              <w:ind w:left="150" w:right="14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французского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социализма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русскую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общественную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мысль.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центральный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пункт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общественных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дебатов.</w:t>
            </w:r>
          </w:p>
        </w:tc>
      </w:tr>
      <w:tr w:rsidR="00BD36ED" w:rsidRPr="00BD36ED" w:rsidTr="00AF1B5C">
        <w:trPr>
          <w:trHeight w:val="6078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" w:line="276" w:lineRule="auto"/>
              <w:ind w:left="151" w:right="127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пространство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первой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2439"/>
                <w:tab w:val="left" w:pos="2506"/>
                <w:tab w:val="left" w:pos="4929"/>
                <w:tab w:val="left" w:pos="5057"/>
              </w:tabs>
              <w:spacing w:before="70"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Национальные корни отечественной культуры 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западные влияния. Государственная политика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области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стили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художественной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культуре: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романтизм,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классицизм, реализм. Ампир как стиль империи.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 гражданственности. Золотой век русской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литературы.</w:t>
            </w:r>
            <w:r w:rsidRPr="00BD36ED">
              <w:rPr>
                <w:sz w:val="28"/>
                <w:szCs w:val="28"/>
                <w:lang w:val="ru-RU"/>
              </w:rPr>
              <w:tab/>
              <w:t>Формирование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русской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музыкальной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школы.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Театр,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живопись,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архитектура.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техники.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Географические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экспедиции.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Открытие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Антарктиды.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Деятельность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Русского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географического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Школы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университеты.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повседневности: обретение комфорта. Жизнь 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усадьбе.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часть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европейской культуры.</w:t>
            </w:r>
          </w:p>
        </w:tc>
      </w:tr>
      <w:tr w:rsidR="00BD36ED" w:rsidRPr="00BD36ED" w:rsidTr="00AF1B5C">
        <w:trPr>
          <w:trHeight w:val="3854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w w:val="95"/>
                <w:sz w:val="28"/>
                <w:szCs w:val="28"/>
                <w:lang w:val="ru-RU"/>
              </w:rPr>
              <w:t>Народы</w:t>
            </w:r>
            <w:r w:rsidRPr="00BD36ED">
              <w:rPr>
                <w:spacing w:val="27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28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8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первой</w:t>
            </w:r>
            <w:r w:rsidRPr="00BD36ED">
              <w:rPr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половине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9" w:line="276" w:lineRule="auto"/>
              <w:ind w:left="150" w:right="137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Многообразие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Православная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конфессии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(католичество,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протестантство,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ислам,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иудаизм,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буддизм).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Конфликты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сотрудничество между народами. Особенности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административного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управления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окраинах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Царство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Польское.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Польское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1830-1831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Присоединение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Грузии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Закавказья.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Кавказская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Движение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Шамиля.</w:t>
            </w:r>
          </w:p>
        </w:tc>
      </w:tr>
      <w:tr w:rsidR="00BD36ED" w:rsidRPr="00BD36ED" w:rsidTr="00AF1B5C">
        <w:trPr>
          <w:trHeight w:val="2741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line="276" w:lineRule="auto"/>
              <w:ind w:left="151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Социальная и правовая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модернизация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Александре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2323"/>
                <w:tab w:val="left" w:pos="4468"/>
              </w:tabs>
              <w:spacing w:before="70" w:line="276" w:lineRule="auto"/>
              <w:ind w:left="150" w:right="131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Реформы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1860-1870-х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правовому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гражданскому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обществу.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1861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последствия.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община.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городская</w:t>
            </w:r>
            <w:r w:rsidRPr="00BD36ED">
              <w:rPr>
                <w:sz w:val="28"/>
                <w:szCs w:val="28"/>
                <w:lang w:val="ru-RU"/>
              </w:rPr>
              <w:tab/>
              <w:t>реформы.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</w:rPr>
              <w:t>Становление</w:t>
            </w:r>
            <w:r w:rsidRPr="00BD36ED">
              <w:rPr>
                <w:spacing w:val="-6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общественного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самоуправления.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Судебная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реформа</w:t>
            </w:r>
            <w:r w:rsidRPr="00BD36ED">
              <w:rPr>
                <w:spacing w:val="3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3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развитие</w:t>
            </w:r>
            <w:r w:rsidRPr="00BD36ED">
              <w:rPr>
                <w:spacing w:val="3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правового</w:t>
            </w:r>
            <w:r w:rsidRPr="00BD36ED">
              <w:rPr>
                <w:spacing w:val="3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сознания.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4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2740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50" w:right="13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Военные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Утверждение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всесословности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правовом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Конституционный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вопрос.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Многовекторность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Завершение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Кавказской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Присоединение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Средней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Азии. Россия и Балканы. Русско-турецкая война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1877-1878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Россия на Дальнем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Востоке.</w:t>
            </w:r>
          </w:p>
        </w:tc>
      </w:tr>
      <w:tr w:rsidR="00BD36ED" w:rsidRPr="00BD36ED" w:rsidTr="00AF1B5C">
        <w:trPr>
          <w:trHeight w:val="10893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Россия</w:t>
            </w:r>
            <w:r w:rsidRPr="00BD36ED">
              <w:rPr>
                <w:spacing w:val="-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-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1880-1890-х</w:t>
            </w:r>
            <w:r w:rsidRPr="00BD36ED">
              <w:rPr>
                <w:spacing w:val="-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гг.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3" w:line="276" w:lineRule="auto"/>
              <w:ind w:left="150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«Народное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самодержавие»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Александра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Идеология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самобытного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Государственный</w:t>
            </w:r>
            <w:r w:rsidRPr="00BD36ED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национализм.</w:t>
            </w:r>
            <w:r w:rsidRPr="00BD36ED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Реформы</w:t>
            </w:r>
            <w:r w:rsidRPr="00BD36ED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50" w:right="138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«контрреформы».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консервативной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стабилизации.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Ограничение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самодеятельности.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Местное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самоуправление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самодержавие.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Независимость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суда.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университетов и власть попечителей. Печать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цензура.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модернизация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через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вмешательство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экономику.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Форсированное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промышленности.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Финансовая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Консервация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аграрных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отношений.</w:t>
            </w:r>
          </w:p>
          <w:p w:rsidR="00BD36ED" w:rsidRPr="00BD36ED" w:rsidRDefault="00BD36ED" w:rsidP="00AF1B5C">
            <w:pPr>
              <w:pStyle w:val="TableParagraph"/>
              <w:spacing w:before="2" w:line="276" w:lineRule="auto"/>
              <w:ind w:left="150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Пространство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сферы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направления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внешнеполитических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интересов.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Упрочение статуса великой державы. Освоение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государственной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территории.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2674"/>
                <w:tab w:val="left" w:pos="4608"/>
              </w:tabs>
              <w:spacing w:line="276" w:lineRule="auto"/>
              <w:ind w:left="150" w:right="141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Сельское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промышленность.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Пореформенная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деревня: традиции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новации.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Общинное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землевладение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крестьянское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хозяйство.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Взаимозависимость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помещичьего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крестьянского</w:t>
            </w:r>
            <w:r w:rsidRPr="00BD36ED">
              <w:rPr>
                <w:sz w:val="28"/>
                <w:szCs w:val="28"/>
                <w:lang w:val="ru-RU"/>
              </w:rPr>
              <w:tab/>
              <w:t>хозяйств.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Помещичье</w:t>
            </w:r>
          </w:p>
          <w:p w:rsidR="00BD36ED" w:rsidRPr="00BD36ED" w:rsidRDefault="00BD36ED" w:rsidP="00AF1B5C">
            <w:pPr>
              <w:pStyle w:val="TableParagraph"/>
              <w:tabs>
                <w:tab w:val="left" w:pos="1363"/>
                <w:tab w:val="left" w:pos="1979"/>
                <w:tab w:val="left" w:pos="2616"/>
                <w:tab w:val="left" w:pos="2994"/>
                <w:tab w:val="left" w:pos="3701"/>
                <w:tab w:val="left" w:pos="3818"/>
                <w:tab w:val="left" w:pos="4555"/>
                <w:tab w:val="left" w:pos="4792"/>
                <w:tab w:val="left" w:pos="5851"/>
              </w:tabs>
              <w:spacing w:line="276" w:lineRule="auto"/>
              <w:ind w:left="150" w:right="134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«оскудение».</w:t>
            </w:r>
            <w:r w:rsidRPr="00BD36ED">
              <w:rPr>
                <w:sz w:val="28"/>
                <w:szCs w:val="28"/>
                <w:lang w:val="ru-RU"/>
              </w:rPr>
              <w:tab/>
              <w:t>Социальные</w:t>
            </w:r>
            <w:r w:rsidRPr="00BD36ED">
              <w:rPr>
                <w:sz w:val="28"/>
                <w:szCs w:val="28"/>
                <w:lang w:val="ru-RU"/>
              </w:rPr>
              <w:tab/>
              <w:t>типы</w:t>
            </w:r>
            <w:r w:rsidRPr="00BD36ED">
              <w:rPr>
                <w:sz w:val="28"/>
                <w:szCs w:val="28"/>
                <w:lang w:val="ru-RU"/>
              </w:rPr>
              <w:tab/>
              <w:t>крестьян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4"/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помещиков.</w:t>
            </w:r>
            <w:r w:rsidRPr="00BD36E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Дворяне-предприниматели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Индустриализация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  <w:t>урбанизация.</w:t>
            </w:r>
            <w:r w:rsidRPr="00BD36ED">
              <w:rPr>
                <w:sz w:val="28"/>
                <w:szCs w:val="28"/>
                <w:lang w:val="ru-RU"/>
              </w:rPr>
              <w:tab/>
              <w:t>Железные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дороги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экономической</w:t>
            </w:r>
            <w:r w:rsidRPr="00BD36ED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модернизации.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Миграции</w:t>
            </w:r>
            <w:r w:rsidRPr="00BD36E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сельского</w:t>
            </w:r>
            <w:r w:rsidRPr="00BD36E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населения</w:t>
            </w:r>
            <w:r w:rsidRPr="00BD36E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вопрос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особенности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</w:rPr>
              <w:t>Государственные,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z w:val="28"/>
                <w:szCs w:val="28"/>
              </w:rPr>
              <w:tab/>
              <w:t>общественные</w:t>
            </w:r>
            <w:r w:rsidRPr="00BD36ED">
              <w:rPr>
                <w:sz w:val="28"/>
                <w:szCs w:val="28"/>
              </w:rPr>
              <w:tab/>
              <w:t>и</w:t>
            </w:r>
          </w:p>
        </w:tc>
      </w:tr>
    </w:tbl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887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4102"/>
                <w:tab w:val="left" w:pos="5627"/>
              </w:tabs>
              <w:spacing w:before="58" w:line="278" w:lineRule="auto"/>
              <w:ind w:left="150" w:right="139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частнопредпринимательские</w:t>
            </w:r>
            <w:proofErr w:type="gramEnd"/>
            <w:r w:rsidRPr="00BD36ED">
              <w:rPr>
                <w:sz w:val="28"/>
                <w:szCs w:val="28"/>
              </w:rPr>
              <w:tab/>
              <w:t>способы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2"/>
                <w:sz w:val="28"/>
                <w:szCs w:val="28"/>
              </w:rPr>
              <w:t>его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решения.</w:t>
            </w:r>
          </w:p>
        </w:tc>
      </w:tr>
      <w:tr w:rsidR="00BD36ED" w:rsidRPr="00BD36ED" w:rsidTr="00AF1B5C">
        <w:trPr>
          <w:trHeight w:val="5708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tabs>
                <w:tab w:val="left" w:pos="2012"/>
              </w:tabs>
              <w:spacing w:line="276" w:lineRule="auto"/>
              <w:ind w:left="151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Культурное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пространство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империи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 w:right="134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Культура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быт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половине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 xml:space="preserve"> в. Развитие городской культуры.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Технический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прогресс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перемены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повседневной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транспорта,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связи.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грамотности. Появление массовой печати. 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печатного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слова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формировании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мнения.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Народная,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элитарная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массовая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культура. Российская культура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z w:val="28"/>
                <w:szCs w:val="28"/>
                <w:lang w:val="ru-RU"/>
              </w:rPr>
              <w:t xml:space="preserve"> в. Как часть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мировой культуры. Становление национальной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научной школы и ее вклад в мировое научное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Достижения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науки.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значимость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художественной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культуры. Литература, живопись, музыка, театр.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Архитектура и градостроительство.</w:t>
            </w:r>
          </w:p>
        </w:tc>
      </w:tr>
      <w:tr w:rsidR="00BD36ED" w:rsidRPr="00BD36ED" w:rsidTr="00AF1B5C">
        <w:trPr>
          <w:trHeight w:val="5333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  <w:p w:rsidR="00BD36ED" w:rsidRPr="00BD36ED" w:rsidRDefault="00BD36ED" w:rsidP="00AF1B5C">
            <w:pPr>
              <w:pStyle w:val="TableParagraph"/>
              <w:spacing w:before="211" w:line="278" w:lineRule="auto"/>
              <w:ind w:left="151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Этнокультурный</w:t>
            </w:r>
            <w:r w:rsidRPr="00BD36ED">
              <w:rPr>
                <w:spacing w:val="16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облик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империи.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 w:right="136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регионы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 и их роль в жизни страны. Правовое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различных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этносов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конфессий.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Процессы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национального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религиозного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возрождения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Взаимодействие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народов. Национальная политика самодержавия.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Укрепление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автономии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Финляндии.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Польское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1863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Прибалтика.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Еврейский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вопрос.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Поволжье.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Кавказ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Закавказье.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Север,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Сибирь,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Дальний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Восток.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Средняя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Азия.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Миссии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Русской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православной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церкви</w:t>
            </w:r>
            <w:r w:rsidRPr="00BD36ED">
              <w:rPr>
                <w:spacing w:val="-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 ее знаменитые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миссионеры.</w:t>
            </w:r>
          </w:p>
        </w:tc>
      </w:tr>
      <w:tr w:rsidR="00BD36ED" w:rsidRPr="00BD36ED" w:rsidTr="00AF1B5C">
        <w:trPr>
          <w:trHeight w:val="2001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spacing w:before="245" w:line="276" w:lineRule="auto"/>
              <w:ind w:left="151" w:right="197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гражданского</w:t>
            </w:r>
            <w:r w:rsidRPr="00BD36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 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направления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2454"/>
                <w:tab w:val="left" w:pos="4224"/>
              </w:tabs>
              <w:spacing w:before="62" w:line="276" w:lineRule="auto"/>
              <w:ind w:left="150" w:right="130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Общественная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жизнь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1860-1890-х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самодеятельности.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Расширение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публичной</w:t>
            </w:r>
            <w:r w:rsidRPr="00BD36ED">
              <w:rPr>
                <w:sz w:val="28"/>
                <w:szCs w:val="28"/>
                <w:lang w:val="ru-RU"/>
              </w:rPr>
              <w:tab/>
              <w:t>сферы</w:t>
            </w:r>
            <w:r w:rsidRPr="00BD36ED">
              <w:rPr>
                <w:sz w:val="28"/>
                <w:szCs w:val="28"/>
                <w:lang w:val="ru-RU"/>
              </w:rPr>
              <w:tab/>
              <w:t>(общественное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самоуправление,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печать,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образование,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суд).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Феномен</w:t>
            </w:r>
            <w:r w:rsidRPr="00BD36ED">
              <w:rPr>
                <w:spacing w:val="4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интеллигенции.</w:t>
            </w:r>
            <w:r w:rsidRPr="00BD36ED">
              <w:rPr>
                <w:spacing w:val="42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Общественные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7556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spacing w:before="58" w:line="278" w:lineRule="auto"/>
              <w:ind w:left="151" w:right="970"/>
              <w:rPr>
                <w:sz w:val="28"/>
                <w:szCs w:val="28"/>
              </w:rPr>
            </w:pPr>
            <w:proofErr w:type="gramStart"/>
            <w:r w:rsidRPr="00BD36ED">
              <w:rPr>
                <w:w w:val="95"/>
                <w:sz w:val="28"/>
                <w:szCs w:val="28"/>
              </w:rPr>
              <w:lastRenderedPageBreak/>
              <w:t>общественных</w:t>
            </w:r>
            <w:proofErr w:type="gramEnd"/>
            <w:r w:rsidRPr="00BD36E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движений.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3394"/>
              </w:tabs>
              <w:spacing w:before="58" w:line="278" w:lineRule="auto"/>
              <w:ind w:left="150" w:right="142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организации.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>Благотворительность.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Студенческое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Рабочее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Женское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движение.</w:t>
            </w:r>
          </w:p>
          <w:p w:rsidR="00BD36ED" w:rsidRPr="00BD36ED" w:rsidRDefault="00BD36ED" w:rsidP="00AF1B5C">
            <w:pPr>
              <w:pStyle w:val="TableParagraph"/>
              <w:spacing w:line="276" w:lineRule="auto"/>
              <w:ind w:left="150" w:right="137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Идейные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течения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Влияние позитивизма, дарвинизма, марксизма 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других направлений европейской общественной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мысли.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Консервативная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мысль.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Национализм.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Либерализм и его особенности в России. Русский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социализм.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Русский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анархизм.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Формы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оппозиции: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движение,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революционное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подполье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эмиграция.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Народничество и его эволюция. Народнические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кружки: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идеология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практика.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Большое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общество</w:t>
            </w:r>
            <w:r w:rsidRPr="00BD36ED">
              <w:rPr>
                <w:spacing w:val="12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пропаганды.</w:t>
            </w:r>
            <w:r w:rsidRPr="00BD36ED">
              <w:rPr>
                <w:spacing w:val="13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«Хождение</w:t>
            </w:r>
            <w:r w:rsidRPr="00BD36ED">
              <w:rPr>
                <w:spacing w:val="12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2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народ».</w:t>
            </w:r>
          </w:p>
          <w:p w:rsidR="00BD36ED" w:rsidRPr="00BD36ED" w:rsidRDefault="00BD36ED" w:rsidP="00AF1B5C">
            <w:pPr>
              <w:pStyle w:val="TableParagraph"/>
              <w:spacing w:line="320" w:lineRule="exact"/>
              <w:ind w:left="15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«Земля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воля» и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ее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раскол.</w:t>
            </w:r>
            <w:r w:rsidRPr="00BD36E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«Черный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передел»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  <w:p w:rsidR="00BD36ED" w:rsidRPr="00BD36ED" w:rsidRDefault="00BD36ED" w:rsidP="00AF1B5C">
            <w:pPr>
              <w:pStyle w:val="TableParagraph"/>
              <w:spacing w:before="46"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«Народная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воля».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терроризм.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марксизма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социал-демократии.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Группа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«Освобождение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труда».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«Союз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борьбы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освобождение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рабочего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класса».</w:t>
            </w:r>
            <w:r w:rsidRPr="00BD36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съезд</w:t>
            </w:r>
            <w:r w:rsidRPr="00BD36E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РСДРП.</w:t>
            </w:r>
          </w:p>
        </w:tc>
      </w:tr>
      <w:tr w:rsidR="00BD36ED" w:rsidRPr="00BD36ED" w:rsidTr="00AF1B5C">
        <w:trPr>
          <w:trHeight w:val="6447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265"/>
              <w:ind w:left="15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пороге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tabs>
                <w:tab w:val="left" w:pos="2252"/>
                <w:tab w:val="left" w:pos="4219"/>
              </w:tabs>
              <w:spacing w:before="62" w:line="276" w:lineRule="auto"/>
              <w:ind w:left="150" w:right="135"/>
              <w:jc w:val="both"/>
              <w:rPr>
                <w:sz w:val="28"/>
                <w:szCs w:val="28"/>
              </w:rPr>
            </w:pPr>
            <w:r w:rsidRPr="00BD36ED">
              <w:rPr>
                <w:spacing w:val="-1"/>
                <w:sz w:val="28"/>
                <w:szCs w:val="28"/>
                <w:lang w:val="ru-RU"/>
              </w:rPr>
              <w:t>На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пороге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нового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века:</w:t>
            </w:r>
            <w:r w:rsidRPr="00BD36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динамика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противоречия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развития. Экономический рост. Промышленное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развитие.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география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экономики.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Урбанизация и облик городов. Отечественный 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иностранный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капитал,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роль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индустриализации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страны.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экспортер</w:t>
            </w:r>
            <w:r w:rsidRPr="00BD36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хлеба.</w:t>
            </w:r>
            <w:r w:rsidRPr="00BD36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Аграрный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вопрос.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Демография,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стратификация.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Разложение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сословных</w:t>
            </w:r>
            <w:r w:rsidRPr="00BD36ED">
              <w:rPr>
                <w:sz w:val="28"/>
                <w:szCs w:val="28"/>
                <w:lang w:val="ru-RU"/>
              </w:rPr>
              <w:tab/>
              <w:t>структур.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новых социальных страт.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Буржуазия.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Рабочие: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характеристика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 борьба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слои.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Типы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сельского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землевладения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хозяйства.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Помещики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Положение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женщины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Церковь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условиях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кризиса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имперской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идеологии.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Распространение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светской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этики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культуры.</w:t>
            </w:r>
            <w:r w:rsidRPr="00BD36ED">
              <w:rPr>
                <w:spacing w:val="6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Имперский</w:t>
            </w:r>
            <w:r w:rsidRPr="00BD36ED">
              <w:rPr>
                <w:spacing w:val="6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центр</w:t>
            </w:r>
            <w:r w:rsidRPr="00BD36ED">
              <w:rPr>
                <w:spacing w:val="6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и</w:t>
            </w:r>
            <w:r w:rsidRPr="00BD36ED">
              <w:rPr>
                <w:spacing w:val="60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регионы.</w:t>
            </w:r>
          </w:p>
        </w:tc>
      </w:tr>
    </w:tbl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887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58" w:line="278" w:lineRule="auto"/>
              <w:ind w:left="150" w:right="141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Национальная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политика,</w:t>
            </w:r>
            <w:r w:rsidRPr="00BD36ED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этнические</w:t>
            </w:r>
            <w:r w:rsidRPr="00BD36ED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элиты</w:t>
            </w:r>
            <w:r w:rsidRPr="00BD36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национально-культурные движения.</w:t>
            </w:r>
          </w:p>
        </w:tc>
      </w:tr>
      <w:tr w:rsidR="00BD36ED" w:rsidRPr="00BD36ED" w:rsidTr="00AF1B5C">
        <w:trPr>
          <w:trHeight w:val="1262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tabs>
                <w:tab w:val="left" w:pos="1475"/>
                <w:tab w:val="left" w:pos="2108"/>
              </w:tabs>
              <w:spacing w:before="62" w:line="276" w:lineRule="auto"/>
              <w:ind w:left="151" w:right="138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Россия</w:t>
            </w:r>
            <w:r w:rsidRPr="00BD36ED">
              <w:rPr>
                <w:sz w:val="28"/>
                <w:szCs w:val="28"/>
                <w:lang w:val="ru-RU"/>
              </w:rPr>
              <w:tab/>
              <w:t>в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системе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международных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отношений.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 w:right="137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Политика на Дальнем Востоке. Русско-японская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война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1904-1905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Оборона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Порт-Артура.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Цусимское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сражение.</w:t>
            </w:r>
          </w:p>
        </w:tc>
      </w:tr>
      <w:tr w:rsidR="00BD36ED" w:rsidRPr="00BD36ED" w:rsidTr="00AF1B5C">
        <w:trPr>
          <w:trHeight w:val="10893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BD36ED" w:rsidRPr="00BD36ED" w:rsidRDefault="00BD36ED" w:rsidP="00AF1B5C">
            <w:pPr>
              <w:pStyle w:val="TableParagraph"/>
              <w:spacing w:before="182" w:line="276" w:lineRule="auto"/>
              <w:ind w:left="151" w:right="135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Первая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российская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революция</w:t>
            </w:r>
            <w:r w:rsidRPr="00BD36ED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1905-1907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</w:p>
          <w:p w:rsidR="00BD36ED" w:rsidRPr="00BD36ED" w:rsidRDefault="00BD36ED" w:rsidP="00AF1B5C">
            <w:pPr>
              <w:pStyle w:val="TableParagraph"/>
              <w:spacing w:line="278" w:lineRule="auto"/>
              <w:ind w:left="151" w:right="959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Начало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парламентаризма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 w:right="136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Николай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его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окружение.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Деятельность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В.К.Плеве на посту министра внутренних дел.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Оппозиционное либеральное движение.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«Союз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освобождения».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«Банкетная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кампания».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Предпосылки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Первой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российской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протестов.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Деятельность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профессиональных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революционеров.</w:t>
            </w:r>
          </w:p>
          <w:p w:rsidR="00BD36ED" w:rsidRPr="00BD36ED" w:rsidRDefault="00BD36ED" w:rsidP="00AF1B5C">
            <w:pPr>
              <w:pStyle w:val="TableParagraph"/>
              <w:spacing w:before="2"/>
              <w:ind w:left="150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Политический</w:t>
            </w:r>
            <w:r w:rsidRPr="00BD36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терроризм.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5027"/>
              </w:tabs>
              <w:spacing w:before="47" w:line="276" w:lineRule="auto"/>
              <w:ind w:left="150" w:right="133"/>
              <w:jc w:val="both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«Кровавое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воскресенье»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9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января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1905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Выступления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рабочих,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крестьян,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средних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городских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слоев,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солдат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матросов.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w w:val="95"/>
                <w:sz w:val="28"/>
                <w:szCs w:val="28"/>
                <w:lang w:val="ru-RU"/>
              </w:rPr>
              <w:t>Всероссийская октябрьская политическая стачка.</w:t>
            </w:r>
            <w:r w:rsidRPr="00BD36ED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Манифест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17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октября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1905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Формирование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многопартийной системы. Политические партии,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массовые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движения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лидеры.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Неонароднические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партии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организации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(социалисты-революционеры).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proofErr w:type="gramStart"/>
            <w:r w:rsidRPr="00BD36ED">
              <w:rPr>
                <w:spacing w:val="-1"/>
                <w:sz w:val="28"/>
                <w:szCs w:val="28"/>
                <w:lang w:val="ru-RU"/>
              </w:rPr>
              <w:t>Социал-</w:t>
            </w:r>
            <w:r w:rsidRPr="00BD36ED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демократия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: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большевики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меньшевики.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Либеральные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партии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(кадеты,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октябристы).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Национальные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партии.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Правомонархические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партии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борьбе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революцией.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Советы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профсоюзы.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Декабрьское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1905 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вооруженное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восстание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Москве.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Особенности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революционных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выступлений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1906-1907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Избирательный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11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декабря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1905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Избирательная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кампания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Государственную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думу.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Основные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государственные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законы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23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апреля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1906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Деятельность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II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Государственной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думы:</w:t>
            </w:r>
            <w:r w:rsidRPr="00BD36E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итоги и уроки.</w:t>
            </w:r>
          </w:p>
        </w:tc>
      </w:tr>
      <w:tr w:rsidR="00BD36ED" w:rsidRPr="00BD36ED" w:rsidTr="00AF1B5C">
        <w:trPr>
          <w:trHeight w:val="887"/>
        </w:trPr>
        <w:tc>
          <w:tcPr>
            <w:tcW w:w="3208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743"/>
                <w:tab w:val="left" w:pos="2285"/>
              </w:tabs>
              <w:spacing w:before="58" w:line="276" w:lineRule="auto"/>
              <w:ind w:left="151" w:right="136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Общество</w:t>
            </w:r>
            <w:r w:rsidRPr="00BD36ED">
              <w:rPr>
                <w:sz w:val="28"/>
                <w:szCs w:val="28"/>
                <w:lang w:val="ru-RU"/>
              </w:rPr>
              <w:tab/>
              <w:t>и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>власть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после революции.</w:t>
            </w:r>
          </w:p>
        </w:tc>
        <w:tc>
          <w:tcPr>
            <w:tcW w:w="6161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877"/>
                <w:tab w:val="left" w:pos="4159"/>
              </w:tabs>
              <w:spacing w:before="58" w:line="276" w:lineRule="auto"/>
              <w:ind w:left="150" w:right="13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Уроки революции: политическая стабилизация 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социальные</w:t>
            </w:r>
            <w:r w:rsidRPr="00BD36ED">
              <w:rPr>
                <w:sz w:val="28"/>
                <w:szCs w:val="28"/>
                <w:lang w:val="ru-RU"/>
              </w:rPr>
              <w:tab/>
              <w:t>преобразования.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</w:rPr>
              <w:t>П.А.Столыпин:</w:t>
            </w:r>
          </w:p>
        </w:tc>
      </w:tr>
    </w:tbl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161"/>
      </w:tblGrid>
      <w:tr w:rsidR="00BD36ED" w:rsidRPr="00BD36ED" w:rsidTr="00AF1B5C">
        <w:trPr>
          <w:trHeight w:val="3110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58" w:line="276" w:lineRule="auto"/>
              <w:ind w:left="150" w:right="131"/>
              <w:jc w:val="both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программа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системных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реформ,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масштаб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результаты. Незавершенность преобразований и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 xml:space="preserve">нарастание социальных противоречий. </w:t>
            </w:r>
            <w:r w:rsidRPr="00BD36ED">
              <w:rPr>
                <w:sz w:val="28"/>
                <w:szCs w:val="28"/>
              </w:rPr>
              <w:t>III</w:t>
            </w:r>
            <w:r w:rsidRPr="00BD36ED">
              <w:rPr>
                <w:sz w:val="28"/>
                <w:szCs w:val="28"/>
                <w:lang w:val="ru-RU"/>
              </w:rPr>
              <w:t xml:space="preserve"> и </w:t>
            </w:r>
            <w:r w:rsidRPr="00BD36ED">
              <w:rPr>
                <w:sz w:val="28"/>
                <w:szCs w:val="28"/>
              </w:rPr>
              <w:t>IV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Государственная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дума.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Идейно-политический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спектр.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Общественный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социальный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подъем.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Обострение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международной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обстановки.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Блоковая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система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участие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ней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России.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Россия</w:t>
            </w:r>
            <w:r w:rsidRPr="00BD36ED">
              <w:rPr>
                <w:spacing w:val="-6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в</w:t>
            </w:r>
            <w:r w:rsidRPr="00BD36ED">
              <w:rPr>
                <w:spacing w:val="-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преддверии мировой катастрофы.</w:t>
            </w:r>
          </w:p>
        </w:tc>
      </w:tr>
      <w:tr w:rsidR="00BD36ED" w:rsidRPr="00BD36ED" w:rsidTr="00AF1B5C">
        <w:trPr>
          <w:trHeight w:val="421"/>
        </w:trPr>
        <w:tc>
          <w:tcPr>
            <w:tcW w:w="3208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62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Новые</w:t>
            </w:r>
            <w:r w:rsidRPr="00BD36E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явления</w:t>
            </w:r>
            <w:r w:rsidRPr="00BD36E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художественной</w:t>
            </w:r>
            <w:r w:rsidRPr="00BD36E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литературе</w:t>
            </w:r>
            <w:r w:rsidRPr="00BD36E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</w:p>
        </w:tc>
      </w:tr>
      <w:tr w:rsidR="00BD36ED" w:rsidRPr="00BD36ED" w:rsidTr="00AF1B5C">
        <w:trPr>
          <w:trHeight w:val="369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0"/>
              <w:ind w:left="6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BD36ED">
              <w:rPr>
                <w:sz w:val="28"/>
                <w:szCs w:val="28"/>
                <w:lang w:val="ru-RU"/>
              </w:rPr>
              <w:t>искусстве</w:t>
            </w:r>
            <w:proofErr w:type="gramEnd"/>
            <w:r w:rsidRPr="00BD36ED">
              <w:rPr>
                <w:sz w:val="28"/>
                <w:szCs w:val="28"/>
                <w:lang w:val="ru-RU"/>
              </w:rPr>
              <w:t>.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Мировоззренческие</w:t>
            </w:r>
            <w:r w:rsidRPr="00BD36E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ценности</w:t>
            </w:r>
            <w:r w:rsidRPr="00BD36E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стиль</w:t>
            </w:r>
          </w:p>
        </w:tc>
      </w:tr>
      <w:tr w:rsidR="00BD36ED" w:rsidRPr="00BD36ED" w:rsidTr="00AF1B5C">
        <w:trPr>
          <w:trHeight w:val="369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0"/>
              <w:ind w:left="4"/>
              <w:jc w:val="center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  <w:lang w:val="ru-RU"/>
              </w:rPr>
              <w:t>жизни.</w:t>
            </w:r>
            <w:r w:rsidRPr="00BD36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Литература</w:t>
            </w:r>
            <w:r w:rsidRPr="00BD36ED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начала</w:t>
            </w:r>
            <w:r w:rsidRPr="00BD36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века.</w:t>
            </w:r>
            <w:r w:rsidRPr="00BD36ED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Живопись.</w:t>
            </w:r>
          </w:p>
        </w:tc>
      </w:tr>
      <w:tr w:rsidR="00BD36ED" w:rsidRPr="00BD36ED" w:rsidTr="00AF1B5C">
        <w:trPr>
          <w:trHeight w:val="372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918"/>
                <w:tab w:val="left" w:pos="2541"/>
                <w:tab w:val="left" w:pos="4383"/>
              </w:tabs>
              <w:spacing w:before="10"/>
              <w:ind w:left="6"/>
              <w:jc w:val="center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«Мир</w:t>
            </w:r>
            <w:r w:rsidRPr="00BD36ED">
              <w:rPr>
                <w:sz w:val="28"/>
                <w:szCs w:val="28"/>
              </w:rPr>
              <w:tab/>
              <w:t>искусства».</w:t>
            </w:r>
            <w:r w:rsidRPr="00BD36ED">
              <w:rPr>
                <w:sz w:val="28"/>
                <w:szCs w:val="28"/>
              </w:rPr>
              <w:tab/>
              <w:t>Архитектура.</w:t>
            </w:r>
            <w:r w:rsidRPr="00BD36ED">
              <w:rPr>
                <w:sz w:val="28"/>
                <w:szCs w:val="28"/>
              </w:rPr>
              <w:tab/>
              <w:t>Скульптура.</w:t>
            </w:r>
          </w:p>
        </w:tc>
      </w:tr>
      <w:tr w:rsidR="00BD36ED" w:rsidRPr="00BD36ED" w:rsidTr="00AF1B5C">
        <w:trPr>
          <w:trHeight w:val="372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3"/>
              <w:ind w:left="3"/>
              <w:jc w:val="center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Драматический</w:t>
            </w:r>
            <w:r w:rsidRPr="00BD36ED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театр: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традиции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новаторство.</w:t>
            </w:r>
          </w:p>
        </w:tc>
      </w:tr>
      <w:tr w:rsidR="00BD36ED" w:rsidRPr="00BD36ED" w:rsidTr="00AF1B5C">
        <w:trPr>
          <w:trHeight w:val="1109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2525"/>
              </w:tabs>
              <w:spacing w:before="193" w:line="276" w:lineRule="auto"/>
              <w:ind w:left="151" w:right="129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«Серебряный</w:t>
            </w:r>
            <w:r w:rsidRPr="00BD36ED">
              <w:rPr>
                <w:sz w:val="28"/>
                <w:szCs w:val="28"/>
              </w:rPr>
              <w:tab/>
            </w:r>
            <w:r w:rsidRPr="00BD36ED">
              <w:rPr>
                <w:spacing w:val="-1"/>
                <w:sz w:val="28"/>
                <w:szCs w:val="28"/>
              </w:rPr>
              <w:t>век»</w:t>
            </w:r>
            <w:r w:rsidRPr="00BD36ED">
              <w:rPr>
                <w:spacing w:val="-67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российской</w:t>
            </w:r>
            <w:r w:rsidRPr="00BD36ED">
              <w:rPr>
                <w:spacing w:val="-3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культуры.</w:t>
            </w: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576"/>
                <w:tab w:val="left" w:pos="2112"/>
                <w:tab w:val="left" w:pos="3073"/>
                <w:tab w:val="left" w:pos="4126"/>
                <w:tab w:val="left" w:pos="4462"/>
                <w:tab w:val="left" w:pos="5004"/>
              </w:tabs>
              <w:spacing w:before="10" w:line="276" w:lineRule="auto"/>
              <w:ind w:left="150" w:right="139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Музыка.</w:t>
            </w:r>
            <w:r w:rsidRPr="00BD36ED">
              <w:rPr>
                <w:sz w:val="28"/>
                <w:szCs w:val="28"/>
                <w:lang w:val="ru-RU"/>
              </w:rPr>
              <w:tab/>
              <w:t>«Русские</w:t>
            </w:r>
            <w:r w:rsidRPr="00BD36ED">
              <w:rPr>
                <w:sz w:val="28"/>
                <w:szCs w:val="28"/>
                <w:lang w:val="ru-RU"/>
              </w:rPr>
              <w:tab/>
              <w:t>сезоны»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ab/>
              <w:t>в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spacing w:val="-2"/>
                <w:sz w:val="28"/>
                <w:szCs w:val="28"/>
                <w:lang w:val="ru-RU"/>
              </w:rPr>
              <w:t>Париже.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>Зарождение</w:t>
            </w:r>
            <w:r w:rsidRPr="00BD36ED">
              <w:rPr>
                <w:spacing w:val="-1"/>
                <w:sz w:val="28"/>
                <w:szCs w:val="28"/>
                <w:lang w:val="ru-RU"/>
              </w:rPr>
              <w:tab/>
            </w:r>
            <w:r w:rsidRPr="00BD36ED">
              <w:rPr>
                <w:spacing w:val="-1"/>
                <w:sz w:val="28"/>
                <w:szCs w:val="28"/>
                <w:lang w:val="ru-RU"/>
              </w:rPr>
              <w:tab/>
            </w:r>
            <w:r w:rsidRPr="00BD36ED">
              <w:rPr>
                <w:sz w:val="28"/>
                <w:szCs w:val="28"/>
                <w:lang w:val="ru-RU"/>
              </w:rPr>
              <w:t>российского</w:t>
            </w:r>
            <w:r w:rsidRPr="00BD36ED">
              <w:rPr>
                <w:sz w:val="28"/>
                <w:szCs w:val="28"/>
                <w:lang w:val="ru-RU"/>
              </w:rPr>
              <w:tab/>
            </w:r>
            <w:r w:rsidRPr="00BD36ED">
              <w:rPr>
                <w:w w:val="95"/>
                <w:sz w:val="28"/>
                <w:szCs w:val="28"/>
                <w:lang w:val="ru-RU"/>
              </w:rPr>
              <w:t>кинематографа.</w:t>
            </w:r>
          </w:p>
          <w:p w:rsidR="00BD36ED" w:rsidRPr="00BD36ED" w:rsidRDefault="00BD36ED" w:rsidP="00AF1B5C">
            <w:pPr>
              <w:pStyle w:val="TableParagraph"/>
              <w:tabs>
                <w:tab w:val="left" w:pos="1512"/>
                <w:tab w:val="left" w:pos="3047"/>
                <w:tab w:val="left" w:pos="4994"/>
              </w:tabs>
              <w:spacing w:line="321" w:lineRule="exact"/>
              <w:ind w:left="150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Развитие</w:t>
            </w:r>
            <w:r w:rsidRPr="00BD36ED">
              <w:rPr>
                <w:sz w:val="28"/>
                <w:szCs w:val="28"/>
                <w:lang w:val="ru-RU"/>
              </w:rPr>
              <w:tab/>
              <w:t>народного</w:t>
            </w:r>
            <w:r w:rsidRPr="00BD36ED">
              <w:rPr>
                <w:sz w:val="28"/>
                <w:szCs w:val="28"/>
                <w:lang w:val="ru-RU"/>
              </w:rPr>
              <w:tab/>
              <w:t>просвещения:</w:t>
            </w:r>
            <w:r w:rsidRPr="00BD36ED">
              <w:rPr>
                <w:sz w:val="28"/>
                <w:szCs w:val="28"/>
                <w:lang w:val="ru-RU"/>
              </w:rPr>
              <w:tab/>
              <w:t>попытка</w:t>
            </w:r>
          </w:p>
        </w:tc>
      </w:tr>
      <w:tr w:rsidR="00BD36ED" w:rsidRPr="00BD36ED" w:rsidTr="00AF1B5C">
        <w:trPr>
          <w:trHeight w:val="369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822"/>
                <w:tab w:val="left" w:pos="3069"/>
                <w:tab w:val="left" w:pos="4138"/>
              </w:tabs>
              <w:spacing w:before="10"/>
              <w:ind w:left="4"/>
              <w:jc w:val="center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преодоления</w:t>
            </w:r>
            <w:r w:rsidRPr="00BD36ED">
              <w:rPr>
                <w:sz w:val="28"/>
                <w:szCs w:val="28"/>
              </w:rPr>
              <w:tab/>
              <w:t>разрыва</w:t>
            </w:r>
            <w:r w:rsidRPr="00BD36ED">
              <w:rPr>
                <w:sz w:val="28"/>
                <w:szCs w:val="28"/>
              </w:rPr>
              <w:tab/>
              <w:t>между</w:t>
            </w:r>
            <w:r w:rsidRPr="00BD36ED">
              <w:rPr>
                <w:sz w:val="28"/>
                <w:szCs w:val="28"/>
              </w:rPr>
              <w:tab/>
              <w:t>образованным</w:t>
            </w:r>
          </w:p>
        </w:tc>
      </w:tr>
      <w:tr w:rsidR="00BD36ED" w:rsidRPr="00BD36ED" w:rsidTr="00AF1B5C">
        <w:trPr>
          <w:trHeight w:val="369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spacing w:before="10"/>
              <w:ind w:left="17"/>
              <w:jc w:val="center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обществом</w:t>
            </w:r>
            <w:r w:rsidRPr="00BD36E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и</w:t>
            </w:r>
            <w:r w:rsidRPr="00BD36ED">
              <w:rPr>
                <w:spacing w:val="1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народом.</w:t>
            </w:r>
            <w:r w:rsidRPr="00BD36ED">
              <w:rPr>
                <w:spacing w:val="1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Открытия</w:t>
            </w:r>
            <w:r w:rsidRPr="00BD36ED">
              <w:rPr>
                <w:spacing w:val="11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36ED">
              <w:rPr>
                <w:sz w:val="28"/>
                <w:szCs w:val="28"/>
                <w:lang w:val="ru-RU"/>
              </w:rPr>
              <w:t>российских</w:t>
            </w:r>
            <w:proofErr w:type="gramEnd"/>
          </w:p>
        </w:tc>
      </w:tr>
      <w:tr w:rsidR="00BD36ED" w:rsidRPr="00BD36ED" w:rsidTr="00AF1B5C">
        <w:trPr>
          <w:trHeight w:val="369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318"/>
                <w:tab w:val="left" w:pos="3150"/>
                <w:tab w:val="left" w:pos="5236"/>
              </w:tabs>
              <w:spacing w:before="10"/>
              <w:ind w:left="4"/>
              <w:jc w:val="center"/>
              <w:rPr>
                <w:sz w:val="28"/>
                <w:szCs w:val="28"/>
              </w:rPr>
            </w:pPr>
            <w:proofErr w:type="gramStart"/>
            <w:r w:rsidRPr="00BD36ED">
              <w:rPr>
                <w:sz w:val="28"/>
                <w:szCs w:val="28"/>
              </w:rPr>
              <w:t>ученых</w:t>
            </w:r>
            <w:proofErr w:type="gramEnd"/>
            <w:r w:rsidRPr="00BD36ED">
              <w:rPr>
                <w:sz w:val="28"/>
                <w:szCs w:val="28"/>
              </w:rPr>
              <w:t>.</w:t>
            </w:r>
            <w:r w:rsidRPr="00BD36ED">
              <w:rPr>
                <w:sz w:val="28"/>
                <w:szCs w:val="28"/>
              </w:rPr>
              <w:tab/>
              <w:t>Достижения</w:t>
            </w:r>
            <w:r w:rsidRPr="00BD36ED">
              <w:rPr>
                <w:sz w:val="28"/>
                <w:szCs w:val="28"/>
              </w:rPr>
              <w:tab/>
              <w:t>гуманитарных</w:t>
            </w:r>
            <w:r w:rsidRPr="00BD36ED">
              <w:rPr>
                <w:sz w:val="28"/>
                <w:szCs w:val="28"/>
              </w:rPr>
              <w:tab/>
              <w:t>наук.</w:t>
            </w:r>
          </w:p>
        </w:tc>
      </w:tr>
      <w:tr w:rsidR="00BD36ED" w:rsidRPr="00BD36ED" w:rsidTr="00AF1B5C">
        <w:trPr>
          <w:trHeight w:val="371"/>
        </w:trPr>
        <w:tc>
          <w:tcPr>
            <w:tcW w:w="3208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:rsidR="00BD36ED" w:rsidRPr="00BD36ED" w:rsidRDefault="00BD36ED" w:rsidP="00AF1B5C">
            <w:pPr>
              <w:pStyle w:val="TableParagraph"/>
              <w:tabs>
                <w:tab w:val="left" w:pos="1993"/>
                <w:tab w:val="left" w:pos="3149"/>
                <w:tab w:val="left" w:pos="4966"/>
              </w:tabs>
              <w:spacing w:before="10"/>
              <w:ind w:left="3"/>
              <w:jc w:val="center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Формирование</w:t>
            </w:r>
            <w:r w:rsidRPr="00BD36ED">
              <w:rPr>
                <w:sz w:val="28"/>
                <w:szCs w:val="28"/>
              </w:rPr>
              <w:tab/>
              <w:t>русской</w:t>
            </w:r>
            <w:r w:rsidRPr="00BD36ED">
              <w:rPr>
                <w:sz w:val="28"/>
                <w:szCs w:val="28"/>
              </w:rPr>
              <w:tab/>
              <w:t>философской</w:t>
            </w:r>
            <w:r w:rsidRPr="00BD36ED">
              <w:rPr>
                <w:sz w:val="28"/>
                <w:szCs w:val="28"/>
              </w:rPr>
              <w:tab/>
              <w:t>школы.</w:t>
            </w:r>
          </w:p>
        </w:tc>
      </w:tr>
      <w:tr w:rsidR="00BD36ED" w:rsidRPr="00BD36ED" w:rsidTr="00AF1B5C">
        <w:trPr>
          <w:trHeight w:val="468"/>
        </w:trPr>
        <w:tc>
          <w:tcPr>
            <w:tcW w:w="3208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</w:tcBorders>
          </w:tcPr>
          <w:p w:rsidR="00BD36ED" w:rsidRPr="00BD36ED" w:rsidRDefault="00BD36ED" w:rsidP="00AF1B5C">
            <w:pPr>
              <w:pStyle w:val="TableParagraph"/>
              <w:spacing w:before="13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Вклад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России</w:t>
            </w:r>
            <w:r w:rsidRPr="00BD36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начала</w:t>
            </w:r>
            <w:r w:rsidRPr="00BD36E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в.</w:t>
            </w:r>
            <w:r w:rsidRPr="00BD36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</w:t>
            </w:r>
            <w:r w:rsidRPr="00BD36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мировую</w:t>
            </w:r>
            <w:r w:rsidRPr="00BD36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культуру.</w:t>
            </w:r>
          </w:p>
        </w:tc>
      </w:tr>
      <w:tr w:rsidR="00BD36ED" w:rsidRPr="00BD36ED" w:rsidTr="00AF1B5C">
        <w:trPr>
          <w:trHeight w:val="892"/>
        </w:trPr>
        <w:tc>
          <w:tcPr>
            <w:tcW w:w="3208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1" w:right="486"/>
              <w:rPr>
                <w:sz w:val="28"/>
                <w:szCs w:val="28"/>
              </w:rPr>
            </w:pPr>
            <w:r w:rsidRPr="00BD36ED">
              <w:rPr>
                <w:sz w:val="28"/>
                <w:szCs w:val="28"/>
              </w:rPr>
              <w:t>Обобщающее</w:t>
            </w:r>
            <w:r w:rsidRPr="00BD36ED">
              <w:rPr>
                <w:spacing w:val="1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повторение</w:t>
            </w:r>
            <w:r w:rsidRPr="00BD36ED">
              <w:rPr>
                <w:spacing w:val="-8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по</w:t>
            </w:r>
            <w:r w:rsidRPr="00BD36ED">
              <w:rPr>
                <w:spacing w:val="-9"/>
                <w:sz w:val="28"/>
                <w:szCs w:val="28"/>
              </w:rPr>
              <w:t xml:space="preserve"> </w:t>
            </w:r>
            <w:r w:rsidRPr="00BD36ED">
              <w:rPr>
                <w:sz w:val="28"/>
                <w:szCs w:val="28"/>
              </w:rPr>
              <w:t>курсу.</w:t>
            </w:r>
          </w:p>
        </w:tc>
        <w:tc>
          <w:tcPr>
            <w:tcW w:w="6161" w:type="dxa"/>
          </w:tcPr>
          <w:p w:rsidR="00BD36ED" w:rsidRPr="00BD36ED" w:rsidRDefault="00BD36ED" w:rsidP="00AF1B5C">
            <w:pPr>
              <w:pStyle w:val="TableParagraph"/>
              <w:spacing w:before="62" w:line="276" w:lineRule="auto"/>
              <w:ind w:left="150"/>
              <w:rPr>
                <w:sz w:val="28"/>
                <w:szCs w:val="28"/>
                <w:lang w:val="ru-RU"/>
              </w:rPr>
            </w:pPr>
            <w:r w:rsidRPr="00BD36ED">
              <w:rPr>
                <w:sz w:val="28"/>
                <w:szCs w:val="28"/>
                <w:lang w:val="ru-RU"/>
              </w:rPr>
              <w:t>Наш</w:t>
            </w:r>
            <w:r w:rsidRPr="00BD36E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край</w:t>
            </w:r>
            <w:r w:rsidRPr="00BD36E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во</w:t>
            </w:r>
            <w:r w:rsidRPr="00BD36E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второй</w:t>
            </w:r>
            <w:r w:rsidRPr="00BD36E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половине</w:t>
            </w:r>
            <w:r w:rsidRPr="00BD36E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XIX</w:t>
            </w:r>
            <w:r w:rsidRPr="00BD36E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–</w:t>
            </w:r>
            <w:r w:rsidRPr="00BD36E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начале</w:t>
            </w:r>
            <w:r w:rsidRPr="00BD36ED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</w:rPr>
              <w:t>XX</w:t>
            </w:r>
            <w:r w:rsidRPr="00BD36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BD36ED">
              <w:rPr>
                <w:sz w:val="28"/>
                <w:szCs w:val="28"/>
                <w:lang w:val="ru-RU"/>
              </w:rPr>
              <w:t>вв.</w:t>
            </w:r>
          </w:p>
        </w:tc>
      </w:tr>
    </w:tbl>
    <w:p w:rsidR="00BD36ED" w:rsidRPr="00BD36ED" w:rsidRDefault="00BD36ED" w:rsidP="00BD36ED">
      <w:pPr>
        <w:pStyle w:val="a3"/>
        <w:spacing w:before="9"/>
        <w:ind w:left="0" w:firstLine="0"/>
        <w:jc w:val="left"/>
      </w:pPr>
    </w:p>
    <w:p w:rsidR="00BD36ED" w:rsidRPr="00BD36ED" w:rsidRDefault="00BD36ED" w:rsidP="00BD36ED">
      <w:pPr>
        <w:spacing w:before="87" w:line="276" w:lineRule="auto"/>
        <w:ind w:left="3229" w:right="370" w:hanging="2450"/>
        <w:jc w:val="both"/>
        <w:rPr>
          <w:b/>
          <w:sz w:val="28"/>
          <w:szCs w:val="28"/>
        </w:rPr>
      </w:pPr>
      <w:r w:rsidRPr="00BD36ED">
        <w:rPr>
          <w:b/>
          <w:sz w:val="28"/>
          <w:szCs w:val="28"/>
        </w:rPr>
        <w:t>Планируемые</w:t>
      </w:r>
      <w:r w:rsidRPr="00BD36ED">
        <w:rPr>
          <w:b/>
          <w:spacing w:val="-4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результаты</w:t>
      </w:r>
      <w:r w:rsidRPr="00BD36ED">
        <w:rPr>
          <w:b/>
          <w:spacing w:val="-1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освоения</w:t>
      </w:r>
      <w:r w:rsidRPr="00BD36ED">
        <w:rPr>
          <w:b/>
          <w:spacing w:val="-1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программы</w:t>
      </w:r>
      <w:r w:rsidRPr="00BD36ED">
        <w:rPr>
          <w:b/>
          <w:spacing w:val="-5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по</w:t>
      </w:r>
      <w:r w:rsidRPr="00BD36ED">
        <w:rPr>
          <w:b/>
          <w:spacing w:val="-8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истории</w:t>
      </w:r>
      <w:r w:rsidRPr="00BD36ED">
        <w:rPr>
          <w:b/>
          <w:spacing w:val="-7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на</w:t>
      </w:r>
      <w:r w:rsidRPr="00BD36ED">
        <w:rPr>
          <w:b/>
          <w:spacing w:val="-4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уровне</w:t>
      </w:r>
      <w:r w:rsidRPr="00BD36ED">
        <w:rPr>
          <w:b/>
          <w:spacing w:val="-68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основного</w:t>
      </w:r>
      <w:r w:rsidRPr="00BD36ED">
        <w:rPr>
          <w:b/>
          <w:spacing w:val="-4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общего</w:t>
      </w:r>
      <w:r w:rsidRPr="00BD36ED">
        <w:rPr>
          <w:b/>
          <w:spacing w:val="1"/>
          <w:sz w:val="28"/>
          <w:szCs w:val="28"/>
        </w:rPr>
        <w:t xml:space="preserve"> </w:t>
      </w:r>
      <w:r w:rsidRPr="00BD36ED">
        <w:rPr>
          <w:b/>
          <w:sz w:val="28"/>
          <w:szCs w:val="28"/>
        </w:rPr>
        <w:t>образования.</w:t>
      </w:r>
    </w:p>
    <w:p w:rsidR="00BD36ED" w:rsidRPr="00BD36ED" w:rsidRDefault="00BD36ED" w:rsidP="00BD36ED">
      <w:pPr>
        <w:pStyle w:val="2"/>
        <w:spacing w:before="4" w:line="276" w:lineRule="auto"/>
        <w:ind w:left="544" w:right="142" w:firstLine="706"/>
      </w:pPr>
      <w:r w:rsidRPr="00BD36ED">
        <w:t>К</w:t>
      </w:r>
      <w:r w:rsidRPr="00BD36ED">
        <w:rPr>
          <w:spacing w:val="1"/>
        </w:rPr>
        <w:t xml:space="preserve"> </w:t>
      </w:r>
      <w:r w:rsidRPr="00BD36ED">
        <w:t>важнейшим</w:t>
      </w:r>
      <w:r w:rsidRPr="00BD36ED">
        <w:rPr>
          <w:spacing w:val="1"/>
        </w:rPr>
        <w:t xml:space="preserve"> </w:t>
      </w:r>
      <w:r w:rsidRPr="00BD36ED">
        <w:t>личностным</w:t>
      </w:r>
      <w:r w:rsidRPr="00BD36ED">
        <w:rPr>
          <w:spacing w:val="1"/>
        </w:rPr>
        <w:t xml:space="preserve"> </w:t>
      </w:r>
      <w:r w:rsidRPr="00BD36ED">
        <w:t>результатам</w:t>
      </w:r>
      <w:r w:rsidRPr="00BD36ED">
        <w:rPr>
          <w:spacing w:val="1"/>
        </w:rPr>
        <w:t xml:space="preserve"> </w:t>
      </w:r>
      <w:r w:rsidRPr="00BD36ED">
        <w:t>изучения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относятся:</w:t>
      </w:r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876"/>
        </w:tabs>
        <w:spacing w:line="276" w:lineRule="auto"/>
        <w:ind w:right="137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в сфере патриотического воспитания: осознание российской гражданской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идентичности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поликультурном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многоконфессиональном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обществе,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проявление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интереса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познанию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родного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языка,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культуры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Российской Федерации, своего края, народов России; ценностное отношение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достижениям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своей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Родины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–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науке,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искусству,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спорту,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технологиям, боевым подвигам и трудовым достижениям народа; уважение к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символам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государственным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праздникам,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историческому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природному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наследию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памятникам,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традициям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народов,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проживающих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в родной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стране;</w:t>
      </w:r>
    </w:p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160" w:right="700" w:bottom="1300" w:left="1160" w:header="0" w:footer="1110" w:gutter="0"/>
          <w:cols w:space="720"/>
        </w:sectPr>
      </w:pPr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886"/>
        </w:tabs>
        <w:spacing w:before="66" w:line="276" w:lineRule="auto"/>
        <w:ind w:right="144" w:firstLine="0"/>
        <w:jc w:val="both"/>
        <w:rPr>
          <w:sz w:val="28"/>
          <w:szCs w:val="28"/>
        </w:rPr>
      </w:pPr>
      <w:proofErr w:type="gramStart"/>
      <w:r w:rsidRPr="00BD36ED">
        <w:rPr>
          <w:sz w:val="28"/>
          <w:szCs w:val="28"/>
        </w:rPr>
        <w:lastRenderedPageBreak/>
        <w:t>в сфере гражданского воспитания: осмысление исторической традиции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примеров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гражданского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служения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Отечеству;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готовность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выполнению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обязанностей гражданина и реализации его прав; уважение прав, свобод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законных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интересов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людей;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активное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участие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жизни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семьи,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образовательной организации, местного сообщества, родного края, страны;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неприятие любых форм экстремизма, дискриминации; неприятие действий,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наносящих ущерб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социальной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природной среде;</w:t>
      </w:r>
      <w:proofErr w:type="gramEnd"/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890"/>
        </w:tabs>
        <w:spacing w:before="1" w:line="276" w:lineRule="auto"/>
        <w:ind w:right="132" w:firstLine="0"/>
        <w:jc w:val="both"/>
        <w:rPr>
          <w:sz w:val="28"/>
          <w:szCs w:val="28"/>
        </w:rPr>
      </w:pPr>
      <w:proofErr w:type="gramStart"/>
      <w:r w:rsidRPr="00BD36ED">
        <w:rPr>
          <w:sz w:val="28"/>
          <w:szCs w:val="28"/>
        </w:rPr>
        <w:t>в духовно-нравственной сфере: представление о традиционных духовно-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нравственных ценностях народов России; ориентация на моральные ценности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нормы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российского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общества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ситуациях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нравственного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выбора; готовность оценивать свое поведение и поступки, а также поведение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 поступки других людей с позиции нравственных и правовых норм с учетом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осознания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последствий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поступков;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активное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неприятие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асоциальных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поступков;</w:t>
      </w:r>
      <w:proofErr w:type="gramEnd"/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871"/>
        </w:tabs>
        <w:spacing w:before="1" w:line="276" w:lineRule="auto"/>
        <w:ind w:right="144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в понимании ценности научного познания: осмысление значения 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как знания о развитии человека и общества, о социальном, культурном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нравственном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опыте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предшествующих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поколений;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овладение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навыками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познания и оценки событий прошлого с позиций историзма; формирование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сохранение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интереса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важной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составляющей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общественного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сознания;</w:t>
      </w:r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1044"/>
        </w:tabs>
        <w:spacing w:line="276" w:lineRule="auto"/>
        <w:ind w:right="134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сфере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эстетического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воспитания: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представление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культурном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многообразии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своей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страны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мира;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осознание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важности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культуры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воплощения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ценностей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общества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средства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коммуникации;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понимание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ценности отечественного и мирового искусства, роли этнических культурных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традиций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народного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творчества;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уважение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культуре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своего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народов;</w:t>
      </w:r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881"/>
        </w:tabs>
        <w:spacing w:line="276" w:lineRule="auto"/>
        <w:ind w:right="136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в формировании ценностного отношения к жизни и здоровью: осознание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ценности жизни и необходимости ее сохранения (в том числе – на основе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примеров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из</w:t>
      </w:r>
      <w:r w:rsidRPr="00BD36ED">
        <w:rPr>
          <w:spacing w:val="-12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истории);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представление</w:t>
      </w:r>
      <w:r w:rsidRPr="00BD36ED">
        <w:rPr>
          <w:spacing w:val="-12"/>
          <w:sz w:val="28"/>
          <w:szCs w:val="28"/>
        </w:rPr>
        <w:t xml:space="preserve"> </w:t>
      </w:r>
      <w:r w:rsidRPr="00BD36ED">
        <w:rPr>
          <w:sz w:val="28"/>
          <w:szCs w:val="28"/>
        </w:rPr>
        <w:t>об</w:t>
      </w:r>
      <w:r w:rsidRPr="00BD36ED">
        <w:rPr>
          <w:spacing w:val="-10"/>
          <w:sz w:val="28"/>
          <w:szCs w:val="28"/>
        </w:rPr>
        <w:t xml:space="preserve"> </w:t>
      </w:r>
      <w:r w:rsidRPr="00BD36ED">
        <w:rPr>
          <w:sz w:val="28"/>
          <w:szCs w:val="28"/>
        </w:rPr>
        <w:t>идеалах</w:t>
      </w:r>
      <w:r w:rsidRPr="00BD36ED">
        <w:rPr>
          <w:spacing w:val="-17"/>
          <w:sz w:val="28"/>
          <w:szCs w:val="28"/>
        </w:rPr>
        <w:t xml:space="preserve"> </w:t>
      </w:r>
      <w:r w:rsidRPr="00BD36ED">
        <w:rPr>
          <w:sz w:val="28"/>
          <w:szCs w:val="28"/>
        </w:rPr>
        <w:t>гармоничного</w:t>
      </w:r>
      <w:r w:rsidRPr="00BD36ED">
        <w:rPr>
          <w:spacing w:val="-12"/>
          <w:sz w:val="28"/>
          <w:szCs w:val="28"/>
        </w:rPr>
        <w:t xml:space="preserve"> </w:t>
      </w:r>
      <w:r w:rsidRPr="00BD36ED">
        <w:rPr>
          <w:sz w:val="28"/>
          <w:szCs w:val="28"/>
        </w:rPr>
        <w:t>физического</w:t>
      </w:r>
      <w:r w:rsidRPr="00BD36ED">
        <w:rPr>
          <w:spacing w:val="-8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духовного развития человека в исторических обществах (в античном мире,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эпоху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Возрождения) и в современную эпоху;</w:t>
      </w:r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938"/>
        </w:tabs>
        <w:spacing w:line="276" w:lineRule="auto"/>
        <w:ind w:right="136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сфере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трудового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воспитания: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понимание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основе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значения трудовой деятельности людей как источника развития человека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общества;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представление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разнообразии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существовавших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прошлом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профессий;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уважение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труду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результатам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трудовой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деятельности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человека;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определение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сферы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профессиональн</w:t>
      </w:r>
      <w:proofErr w:type="gramStart"/>
      <w:r w:rsidRPr="00BD36ED">
        <w:rPr>
          <w:sz w:val="28"/>
          <w:szCs w:val="28"/>
        </w:rPr>
        <w:t>о-</w:t>
      </w:r>
      <w:proofErr w:type="gramEnd"/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ориентированных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интересов,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построение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индивидуальной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траектории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образования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жизненных</w:t>
      </w:r>
      <w:r w:rsidRPr="00BD36ED">
        <w:rPr>
          <w:spacing w:val="-3"/>
          <w:sz w:val="28"/>
          <w:szCs w:val="28"/>
        </w:rPr>
        <w:t xml:space="preserve"> </w:t>
      </w:r>
      <w:r w:rsidRPr="00BD36ED">
        <w:rPr>
          <w:sz w:val="28"/>
          <w:szCs w:val="28"/>
        </w:rPr>
        <w:t>планов;</w:t>
      </w:r>
    </w:p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934"/>
        </w:tabs>
        <w:spacing w:before="66" w:line="276" w:lineRule="auto"/>
        <w:ind w:right="142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lastRenderedPageBreak/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сфере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экологического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воспитания: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осмысление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опыта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взаимодействия людей с природной средой; осознание глобального характера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экологических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проблем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мира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необходимости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защиты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окружающей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среды;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активное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неприятие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действий,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приносящих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вред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окружающей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среде;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готовность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участию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практической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деятельности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экологической направленности;</w:t>
      </w:r>
    </w:p>
    <w:p w:rsidR="00BD36ED" w:rsidRPr="00BD36ED" w:rsidRDefault="00BD36ED" w:rsidP="00BD36ED">
      <w:pPr>
        <w:pStyle w:val="a5"/>
        <w:numPr>
          <w:ilvl w:val="0"/>
          <w:numId w:val="4"/>
        </w:numPr>
        <w:tabs>
          <w:tab w:val="left" w:pos="833"/>
        </w:tabs>
        <w:spacing w:before="1" w:line="276" w:lineRule="auto"/>
        <w:ind w:right="131" w:firstLine="0"/>
        <w:jc w:val="right"/>
        <w:rPr>
          <w:sz w:val="28"/>
          <w:szCs w:val="28"/>
        </w:rPr>
      </w:pPr>
      <w:r w:rsidRPr="00BD36ED">
        <w:rPr>
          <w:spacing w:val="-1"/>
          <w:sz w:val="28"/>
          <w:szCs w:val="28"/>
        </w:rPr>
        <w:t>в</w:t>
      </w:r>
      <w:r w:rsidRPr="00BD36ED">
        <w:rPr>
          <w:spacing w:val="-17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сфере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адаптации</w:t>
      </w:r>
      <w:r w:rsidRPr="00BD36ED">
        <w:rPr>
          <w:spacing w:val="-16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к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меняющимся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условиям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социальной</w:t>
      </w:r>
      <w:r w:rsidRPr="00BD36ED">
        <w:rPr>
          <w:spacing w:val="-6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природной</w:t>
      </w:r>
      <w:r w:rsidRPr="00BD36ED">
        <w:rPr>
          <w:spacing w:val="-14"/>
          <w:sz w:val="28"/>
          <w:szCs w:val="28"/>
        </w:rPr>
        <w:t xml:space="preserve"> </w:t>
      </w:r>
      <w:r w:rsidRPr="00BD36ED">
        <w:rPr>
          <w:sz w:val="28"/>
          <w:szCs w:val="28"/>
        </w:rPr>
        <w:t>среды: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представления</w:t>
      </w:r>
      <w:r w:rsidRPr="00BD36ED">
        <w:rPr>
          <w:spacing w:val="26"/>
          <w:sz w:val="28"/>
          <w:szCs w:val="28"/>
        </w:rPr>
        <w:t xml:space="preserve"> </w:t>
      </w:r>
      <w:r w:rsidRPr="00BD36ED">
        <w:rPr>
          <w:sz w:val="28"/>
          <w:szCs w:val="28"/>
        </w:rPr>
        <w:t>об</w:t>
      </w:r>
      <w:r w:rsidRPr="00BD36ED">
        <w:rPr>
          <w:spacing w:val="27"/>
          <w:sz w:val="28"/>
          <w:szCs w:val="28"/>
        </w:rPr>
        <w:t xml:space="preserve"> </w:t>
      </w:r>
      <w:r w:rsidRPr="00BD36ED">
        <w:rPr>
          <w:sz w:val="28"/>
          <w:szCs w:val="28"/>
        </w:rPr>
        <w:t>изменениях</w:t>
      </w:r>
      <w:r w:rsidRPr="00BD36ED">
        <w:rPr>
          <w:spacing w:val="2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природной</w:t>
      </w:r>
      <w:r w:rsidRPr="00BD36ED">
        <w:rPr>
          <w:spacing w:val="25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25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социальной</w:t>
      </w:r>
      <w:r w:rsidRPr="00BD36ED">
        <w:rPr>
          <w:spacing w:val="26"/>
          <w:sz w:val="28"/>
          <w:szCs w:val="28"/>
        </w:rPr>
        <w:t xml:space="preserve"> </w:t>
      </w:r>
      <w:r w:rsidRPr="00BD36ED">
        <w:rPr>
          <w:sz w:val="28"/>
          <w:szCs w:val="28"/>
        </w:rPr>
        <w:t>среды</w:t>
      </w:r>
      <w:r w:rsidRPr="00BD36ED">
        <w:rPr>
          <w:spacing w:val="25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23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истории,</w:t>
      </w:r>
      <w:r w:rsidRPr="00BD36ED">
        <w:rPr>
          <w:spacing w:val="28"/>
          <w:sz w:val="28"/>
          <w:szCs w:val="28"/>
        </w:rPr>
        <w:t xml:space="preserve"> </w:t>
      </w:r>
      <w:r w:rsidRPr="00BD36ED">
        <w:rPr>
          <w:sz w:val="28"/>
          <w:szCs w:val="28"/>
        </w:rPr>
        <w:t>об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опыте</w:t>
      </w:r>
      <w:r w:rsidRPr="00BD36ED">
        <w:rPr>
          <w:spacing w:val="-14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адаптации</w:t>
      </w:r>
      <w:r w:rsidRPr="00BD36ED">
        <w:rPr>
          <w:spacing w:val="-16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людей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к</w:t>
      </w:r>
      <w:r w:rsidRPr="00BD36ED">
        <w:rPr>
          <w:spacing w:val="-16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новым</w:t>
      </w:r>
      <w:r w:rsidRPr="00BD36ED">
        <w:rPr>
          <w:spacing w:val="-14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жизненным</w:t>
      </w:r>
      <w:r w:rsidRPr="00BD36ED">
        <w:rPr>
          <w:spacing w:val="-14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условиям,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о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значении</w:t>
      </w:r>
      <w:r w:rsidRPr="00BD36ED">
        <w:rPr>
          <w:spacing w:val="-16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совместной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деятельности</w:t>
      </w:r>
      <w:r w:rsidRPr="00BD36ED">
        <w:rPr>
          <w:spacing w:val="33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для</w:t>
      </w:r>
      <w:r w:rsidRPr="00BD36ED">
        <w:rPr>
          <w:spacing w:val="36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конструктивного</w:t>
      </w:r>
      <w:r w:rsidRPr="00BD36ED">
        <w:rPr>
          <w:spacing w:val="34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ответа</w:t>
      </w:r>
      <w:r w:rsidRPr="00BD36ED">
        <w:rPr>
          <w:spacing w:val="35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на</w:t>
      </w:r>
      <w:r w:rsidRPr="00BD36ED">
        <w:rPr>
          <w:spacing w:val="26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природные</w:t>
      </w:r>
      <w:r w:rsidRPr="00BD36ED">
        <w:rPr>
          <w:spacing w:val="35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и</w:t>
      </w:r>
      <w:r w:rsidRPr="00BD36ED">
        <w:rPr>
          <w:spacing w:val="24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социальные</w:t>
      </w:r>
      <w:r w:rsidRPr="00BD36ED">
        <w:rPr>
          <w:spacing w:val="35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вызовы.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rPr>
          <w:w w:val="95"/>
        </w:rPr>
        <w:t>В</w:t>
      </w:r>
      <w:r w:rsidRPr="00BD36ED">
        <w:rPr>
          <w:spacing w:val="24"/>
          <w:w w:val="95"/>
        </w:rPr>
        <w:t xml:space="preserve"> </w:t>
      </w:r>
      <w:r w:rsidRPr="00BD36ED">
        <w:rPr>
          <w:w w:val="95"/>
        </w:rPr>
        <w:t>результате</w:t>
      </w:r>
      <w:r w:rsidRPr="00BD36ED">
        <w:rPr>
          <w:spacing w:val="32"/>
          <w:w w:val="95"/>
        </w:rPr>
        <w:t xml:space="preserve"> </w:t>
      </w:r>
      <w:r w:rsidRPr="00BD36ED">
        <w:rPr>
          <w:w w:val="95"/>
        </w:rPr>
        <w:t>изучения</w:t>
      </w:r>
      <w:r w:rsidRPr="00BD36ED">
        <w:rPr>
          <w:spacing w:val="31"/>
          <w:w w:val="95"/>
        </w:rPr>
        <w:t xml:space="preserve"> </w:t>
      </w:r>
      <w:r w:rsidRPr="00BD36ED">
        <w:rPr>
          <w:w w:val="95"/>
        </w:rPr>
        <w:t>истории</w:t>
      </w:r>
      <w:r w:rsidRPr="00BD36ED">
        <w:rPr>
          <w:spacing w:val="30"/>
          <w:w w:val="95"/>
        </w:rPr>
        <w:t xml:space="preserve"> </w:t>
      </w:r>
      <w:r w:rsidRPr="00BD36ED">
        <w:rPr>
          <w:w w:val="95"/>
        </w:rPr>
        <w:t>на</w:t>
      </w:r>
      <w:r w:rsidRPr="00BD36ED">
        <w:rPr>
          <w:spacing w:val="31"/>
          <w:w w:val="95"/>
        </w:rPr>
        <w:t xml:space="preserve"> </w:t>
      </w:r>
      <w:r w:rsidRPr="00BD36ED">
        <w:rPr>
          <w:w w:val="95"/>
        </w:rPr>
        <w:t>уровне</w:t>
      </w:r>
      <w:r w:rsidRPr="00BD36ED">
        <w:rPr>
          <w:spacing w:val="40"/>
          <w:w w:val="95"/>
        </w:rPr>
        <w:t xml:space="preserve"> </w:t>
      </w:r>
      <w:r w:rsidRPr="00BD36ED">
        <w:rPr>
          <w:w w:val="95"/>
        </w:rPr>
        <w:t>основного</w:t>
      </w:r>
      <w:r w:rsidRPr="00BD36ED">
        <w:rPr>
          <w:spacing w:val="30"/>
          <w:w w:val="95"/>
        </w:rPr>
        <w:t xml:space="preserve"> </w:t>
      </w:r>
      <w:r w:rsidRPr="00BD36ED">
        <w:rPr>
          <w:w w:val="95"/>
        </w:rPr>
        <w:t>общего</w:t>
      </w:r>
      <w:r w:rsidRPr="00BD36ED">
        <w:rPr>
          <w:spacing w:val="30"/>
          <w:w w:val="95"/>
        </w:rPr>
        <w:t xml:space="preserve"> </w:t>
      </w:r>
      <w:r w:rsidRPr="00BD36ED">
        <w:rPr>
          <w:w w:val="95"/>
        </w:rPr>
        <w:t>образования</w:t>
      </w:r>
      <w:r w:rsidRPr="00BD36ED">
        <w:rPr>
          <w:spacing w:val="1"/>
          <w:w w:val="95"/>
        </w:rPr>
        <w:t xml:space="preserve"> </w:t>
      </w:r>
      <w:r w:rsidRPr="00BD36ED">
        <w:t>у</w:t>
      </w:r>
      <w:r w:rsidRPr="00BD36ED">
        <w:rPr>
          <w:spacing w:val="1"/>
        </w:rPr>
        <w:t xml:space="preserve"> </w:t>
      </w:r>
      <w:r w:rsidRPr="00BD36ED">
        <w:t>обучающегося</w:t>
      </w:r>
      <w:r w:rsidRPr="00BD36ED">
        <w:rPr>
          <w:spacing w:val="1"/>
        </w:rPr>
        <w:t xml:space="preserve"> </w:t>
      </w:r>
      <w:r w:rsidRPr="00BD36ED">
        <w:t>будут</w:t>
      </w:r>
      <w:r w:rsidRPr="00BD36ED">
        <w:rPr>
          <w:spacing w:val="1"/>
        </w:rPr>
        <w:t xml:space="preserve"> </w:t>
      </w:r>
      <w:r w:rsidRPr="00BD36ED">
        <w:t>сформированы</w:t>
      </w:r>
      <w:r w:rsidRPr="00BD36ED">
        <w:rPr>
          <w:spacing w:val="1"/>
        </w:rPr>
        <w:t xml:space="preserve"> </w:t>
      </w:r>
      <w:r w:rsidRPr="00BD36ED">
        <w:t>познавательные</w:t>
      </w:r>
      <w:r w:rsidRPr="00BD36ED">
        <w:rPr>
          <w:spacing w:val="1"/>
        </w:rPr>
        <w:t xml:space="preserve"> </w:t>
      </w:r>
      <w:r w:rsidRPr="00BD36ED">
        <w:t>универсальные</w:t>
      </w:r>
      <w:r w:rsidRPr="00BD36ED">
        <w:rPr>
          <w:spacing w:val="1"/>
        </w:rPr>
        <w:t xml:space="preserve"> </w:t>
      </w:r>
      <w:r w:rsidRPr="00BD36ED">
        <w:t>учебные</w:t>
      </w:r>
      <w:r w:rsidRPr="00BD36ED">
        <w:rPr>
          <w:spacing w:val="1"/>
        </w:rPr>
        <w:t xml:space="preserve"> </w:t>
      </w:r>
      <w:r w:rsidRPr="00BD36ED">
        <w:t>действия,</w:t>
      </w:r>
      <w:r w:rsidRPr="00BD36ED">
        <w:rPr>
          <w:spacing w:val="1"/>
        </w:rPr>
        <w:t xml:space="preserve"> </w:t>
      </w:r>
      <w:r w:rsidRPr="00BD36ED">
        <w:t>коммуникативные</w:t>
      </w:r>
      <w:r w:rsidRPr="00BD36ED">
        <w:rPr>
          <w:spacing w:val="1"/>
        </w:rPr>
        <w:t xml:space="preserve"> </w:t>
      </w:r>
      <w:r w:rsidRPr="00BD36ED">
        <w:t>универсальные</w:t>
      </w:r>
      <w:r w:rsidRPr="00BD36ED">
        <w:rPr>
          <w:spacing w:val="1"/>
        </w:rPr>
        <w:t xml:space="preserve"> </w:t>
      </w:r>
      <w:r w:rsidRPr="00BD36ED">
        <w:t>учебные</w:t>
      </w:r>
      <w:r w:rsidRPr="00BD36ED">
        <w:rPr>
          <w:spacing w:val="1"/>
        </w:rPr>
        <w:t xml:space="preserve"> </w:t>
      </w:r>
      <w:r w:rsidRPr="00BD36ED">
        <w:t>действия,</w:t>
      </w:r>
      <w:r w:rsidRPr="00BD36ED">
        <w:rPr>
          <w:spacing w:val="1"/>
        </w:rPr>
        <w:t xml:space="preserve"> </w:t>
      </w:r>
      <w:r w:rsidRPr="00BD36ED">
        <w:t>регулятивные</w:t>
      </w:r>
      <w:r w:rsidRPr="00BD36ED">
        <w:rPr>
          <w:spacing w:val="-5"/>
        </w:rPr>
        <w:t xml:space="preserve"> </w:t>
      </w:r>
      <w:r w:rsidRPr="00BD36ED">
        <w:t>универсальные</w:t>
      </w:r>
      <w:r w:rsidRPr="00BD36ED">
        <w:rPr>
          <w:spacing w:val="1"/>
        </w:rPr>
        <w:t xml:space="preserve"> </w:t>
      </w:r>
      <w:r w:rsidRPr="00BD36ED">
        <w:t>учебные</w:t>
      </w:r>
      <w:r w:rsidRPr="00BD36ED">
        <w:rPr>
          <w:spacing w:val="-5"/>
        </w:rPr>
        <w:t xml:space="preserve"> </w:t>
      </w:r>
      <w:r w:rsidRPr="00BD36ED">
        <w:t>действия,</w:t>
      </w:r>
      <w:r w:rsidRPr="00BD36ED">
        <w:rPr>
          <w:spacing w:val="-2"/>
        </w:rPr>
        <w:t xml:space="preserve"> </w:t>
      </w:r>
      <w:r w:rsidRPr="00BD36ED">
        <w:t>совместная</w:t>
      </w:r>
      <w:r w:rsidRPr="00BD36ED">
        <w:rPr>
          <w:spacing w:val="-3"/>
        </w:rPr>
        <w:t xml:space="preserve"> </w:t>
      </w:r>
      <w:r w:rsidRPr="00BD36ED">
        <w:t>деятельность.</w:t>
      </w:r>
    </w:p>
    <w:p w:rsidR="00BD36ED" w:rsidRPr="00BD36ED" w:rsidRDefault="00BD36ED" w:rsidP="00BD36ED">
      <w:pPr>
        <w:spacing w:before="1" w:line="276" w:lineRule="auto"/>
        <w:ind w:left="544" w:right="144" w:firstLine="706"/>
        <w:jc w:val="both"/>
        <w:rPr>
          <w:i/>
          <w:sz w:val="28"/>
          <w:szCs w:val="28"/>
        </w:rPr>
      </w:pPr>
      <w:r w:rsidRPr="00BD36ED">
        <w:rPr>
          <w:i/>
          <w:sz w:val="28"/>
          <w:szCs w:val="28"/>
        </w:rPr>
        <w:t>У обучающегося будут сформированы следующие базовые логические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действия</w:t>
      </w:r>
      <w:r w:rsidRPr="00BD36ED">
        <w:rPr>
          <w:i/>
          <w:spacing w:val="-2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как</w:t>
      </w:r>
      <w:r w:rsidRPr="00BD36ED">
        <w:rPr>
          <w:i/>
          <w:spacing w:val="-3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часть</w:t>
      </w:r>
      <w:r w:rsidRPr="00BD36ED">
        <w:rPr>
          <w:i/>
          <w:spacing w:val="-4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познавательных</w:t>
      </w:r>
      <w:r w:rsidRPr="00BD36ED">
        <w:rPr>
          <w:i/>
          <w:spacing w:val="-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универсальных учебных</w:t>
      </w:r>
      <w:r w:rsidRPr="00BD36ED">
        <w:rPr>
          <w:i/>
          <w:spacing w:val="-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действий:</w:t>
      </w:r>
    </w:p>
    <w:p w:rsidR="00BD36ED" w:rsidRPr="00BD36ED" w:rsidRDefault="00BD36ED" w:rsidP="00BD36ED">
      <w:pPr>
        <w:pStyle w:val="a3"/>
        <w:spacing w:line="276" w:lineRule="auto"/>
        <w:ind w:right="148"/>
      </w:pPr>
      <w:r w:rsidRPr="00BD36ED">
        <w:t>систематизировать и обобщать исторические факты (в форме таблиц,</w:t>
      </w:r>
      <w:r w:rsidRPr="00BD36ED">
        <w:rPr>
          <w:spacing w:val="1"/>
        </w:rPr>
        <w:t xml:space="preserve"> </w:t>
      </w:r>
      <w:r w:rsidRPr="00BD36ED">
        <w:t>схем);</w:t>
      </w:r>
    </w:p>
    <w:p w:rsidR="00BD36ED" w:rsidRPr="00BD36ED" w:rsidRDefault="00BD36ED" w:rsidP="00BD36ED">
      <w:pPr>
        <w:pStyle w:val="a3"/>
        <w:spacing w:line="276" w:lineRule="auto"/>
        <w:ind w:left="1250" w:right="1621" w:firstLine="0"/>
        <w:jc w:val="left"/>
      </w:pPr>
      <w:r w:rsidRPr="00BD36ED">
        <w:t>выявлять</w:t>
      </w:r>
      <w:r w:rsidRPr="00BD36ED">
        <w:rPr>
          <w:spacing w:val="-6"/>
        </w:rPr>
        <w:t xml:space="preserve"> </w:t>
      </w:r>
      <w:r w:rsidRPr="00BD36ED">
        <w:t>характерные</w:t>
      </w:r>
      <w:r w:rsidRPr="00BD36ED">
        <w:rPr>
          <w:spacing w:val="-7"/>
        </w:rPr>
        <w:t xml:space="preserve"> </w:t>
      </w:r>
      <w:r w:rsidRPr="00BD36ED">
        <w:t>признаки</w:t>
      </w:r>
      <w:r w:rsidRPr="00BD36ED">
        <w:rPr>
          <w:spacing w:val="-8"/>
        </w:rPr>
        <w:t xml:space="preserve"> </w:t>
      </w:r>
      <w:r w:rsidRPr="00BD36ED">
        <w:t>исторических</w:t>
      </w:r>
      <w:r w:rsidRPr="00BD36ED">
        <w:rPr>
          <w:spacing w:val="-12"/>
        </w:rPr>
        <w:t xml:space="preserve"> </w:t>
      </w:r>
      <w:r w:rsidRPr="00BD36ED">
        <w:t>явлений;</w:t>
      </w:r>
      <w:r w:rsidRPr="00BD36ED">
        <w:rPr>
          <w:spacing w:val="-67"/>
        </w:rPr>
        <w:t xml:space="preserve"> </w:t>
      </w:r>
      <w:r w:rsidRPr="00BD36ED">
        <w:t>раскрывать</w:t>
      </w:r>
      <w:r w:rsidRPr="00BD36ED">
        <w:rPr>
          <w:spacing w:val="-4"/>
        </w:rPr>
        <w:t xml:space="preserve"> </w:t>
      </w:r>
      <w:r w:rsidRPr="00BD36ED">
        <w:t>причинно-следственные</w:t>
      </w:r>
      <w:r w:rsidRPr="00BD36ED">
        <w:rPr>
          <w:spacing w:val="-1"/>
        </w:rPr>
        <w:t xml:space="preserve"> </w:t>
      </w:r>
      <w:r w:rsidRPr="00BD36ED">
        <w:t>связи</w:t>
      </w:r>
      <w:r w:rsidRPr="00BD36ED">
        <w:rPr>
          <w:spacing w:val="-2"/>
        </w:rPr>
        <w:t xml:space="preserve"> </w:t>
      </w:r>
      <w:r w:rsidRPr="00BD36ED">
        <w:t>событий;</w:t>
      </w:r>
    </w:p>
    <w:p w:rsidR="00BD36ED" w:rsidRPr="00BD36ED" w:rsidRDefault="00BD36ED" w:rsidP="00BD36ED">
      <w:pPr>
        <w:pStyle w:val="a3"/>
        <w:spacing w:line="278" w:lineRule="auto"/>
        <w:ind w:left="1250" w:right="134" w:firstLine="0"/>
        <w:jc w:val="left"/>
      </w:pPr>
      <w:r w:rsidRPr="00BD36ED">
        <w:t>сравнивать</w:t>
      </w:r>
      <w:r w:rsidRPr="00BD36ED">
        <w:rPr>
          <w:spacing w:val="-8"/>
        </w:rPr>
        <w:t xml:space="preserve"> </w:t>
      </w:r>
      <w:r w:rsidRPr="00BD36ED">
        <w:t>события,</w:t>
      </w:r>
      <w:r w:rsidRPr="00BD36ED">
        <w:rPr>
          <w:spacing w:val="-3"/>
        </w:rPr>
        <w:t xml:space="preserve"> </w:t>
      </w:r>
      <w:r w:rsidRPr="00BD36ED">
        <w:t>ситуации,</w:t>
      </w:r>
      <w:r w:rsidRPr="00BD36ED">
        <w:rPr>
          <w:spacing w:val="-4"/>
        </w:rPr>
        <w:t xml:space="preserve"> </w:t>
      </w:r>
      <w:r w:rsidRPr="00BD36ED">
        <w:t>выявляя</w:t>
      </w:r>
      <w:r w:rsidRPr="00BD36ED">
        <w:rPr>
          <w:spacing w:val="-4"/>
        </w:rPr>
        <w:t xml:space="preserve"> </w:t>
      </w:r>
      <w:r w:rsidRPr="00BD36ED">
        <w:t>общие</w:t>
      </w:r>
      <w:r w:rsidRPr="00BD36ED">
        <w:rPr>
          <w:spacing w:val="-5"/>
        </w:rPr>
        <w:t xml:space="preserve"> </w:t>
      </w:r>
      <w:r w:rsidRPr="00BD36ED">
        <w:t>черты</w:t>
      </w:r>
      <w:r w:rsidRPr="00BD36ED">
        <w:rPr>
          <w:spacing w:val="-6"/>
        </w:rPr>
        <w:t xml:space="preserve"> </w:t>
      </w:r>
      <w:r w:rsidRPr="00BD36ED">
        <w:t>и</w:t>
      </w:r>
      <w:r w:rsidRPr="00BD36ED">
        <w:rPr>
          <w:spacing w:val="-6"/>
        </w:rPr>
        <w:t xml:space="preserve"> </w:t>
      </w:r>
      <w:r w:rsidRPr="00BD36ED">
        <w:t>различия;</w:t>
      </w:r>
      <w:r w:rsidRPr="00BD36ED">
        <w:rPr>
          <w:spacing w:val="-67"/>
        </w:rPr>
        <w:t xml:space="preserve"> </w:t>
      </w:r>
      <w:r w:rsidRPr="00BD36ED">
        <w:t>формулировать</w:t>
      </w:r>
      <w:r w:rsidRPr="00BD36ED">
        <w:rPr>
          <w:spacing w:val="-2"/>
        </w:rPr>
        <w:t xml:space="preserve"> </w:t>
      </w:r>
      <w:r w:rsidRPr="00BD36ED">
        <w:t>и обосновывать</w:t>
      </w:r>
      <w:r w:rsidRPr="00BD36ED">
        <w:rPr>
          <w:spacing w:val="-1"/>
        </w:rPr>
        <w:t xml:space="preserve"> </w:t>
      </w:r>
      <w:r w:rsidRPr="00BD36ED">
        <w:t>выводы.</w:t>
      </w:r>
    </w:p>
    <w:p w:rsidR="00BD36ED" w:rsidRPr="00BD36ED" w:rsidRDefault="00BD36ED" w:rsidP="00BD36ED">
      <w:pPr>
        <w:spacing w:line="276" w:lineRule="auto"/>
        <w:ind w:left="544" w:right="134" w:firstLine="706"/>
        <w:jc w:val="both"/>
        <w:rPr>
          <w:i/>
          <w:sz w:val="28"/>
          <w:szCs w:val="28"/>
        </w:rPr>
      </w:pPr>
      <w:r w:rsidRPr="00BD36ED">
        <w:rPr>
          <w:i/>
          <w:sz w:val="28"/>
          <w:szCs w:val="28"/>
        </w:rPr>
        <w:t>У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обучающегося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будут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сформированы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следующие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базовые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исследовательские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действия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как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часть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познавательных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универсальных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учебных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действий: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определять</w:t>
      </w:r>
      <w:r w:rsidRPr="00BD36ED">
        <w:rPr>
          <w:spacing w:val="-9"/>
        </w:rPr>
        <w:t xml:space="preserve"> </w:t>
      </w:r>
      <w:r w:rsidRPr="00BD36ED">
        <w:t>познавательную</w:t>
      </w:r>
      <w:r w:rsidRPr="00BD36ED">
        <w:rPr>
          <w:spacing w:val="-7"/>
        </w:rPr>
        <w:t xml:space="preserve"> </w:t>
      </w:r>
      <w:r w:rsidRPr="00BD36ED">
        <w:t>задачу;</w:t>
      </w:r>
    </w:p>
    <w:p w:rsidR="00BD36ED" w:rsidRPr="00BD36ED" w:rsidRDefault="00BD36ED" w:rsidP="00BD36ED">
      <w:pPr>
        <w:pStyle w:val="a3"/>
        <w:spacing w:before="42" w:line="276" w:lineRule="auto"/>
        <w:ind w:right="146"/>
      </w:pPr>
      <w:r w:rsidRPr="00BD36ED">
        <w:t>намечать</w:t>
      </w:r>
      <w:r w:rsidRPr="00BD36ED">
        <w:rPr>
          <w:spacing w:val="1"/>
        </w:rPr>
        <w:t xml:space="preserve"> </w:t>
      </w:r>
      <w:r w:rsidRPr="00BD36ED">
        <w:t>путь</w:t>
      </w:r>
      <w:r w:rsidRPr="00BD36ED">
        <w:rPr>
          <w:spacing w:val="1"/>
        </w:rPr>
        <w:t xml:space="preserve"> </w:t>
      </w:r>
      <w:r w:rsidRPr="00BD36ED">
        <w:t>ее</w:t>
      </w:r>
      <w:r w:rsidRPr="00BD36ED">
        <w:rPr>
          <w:spacing w:val="1"/>
        </w:rPr>
        <w:t xml:space="preserve"> </w:t>
      </w:r>
      <w:r w:rsidRPr="00BD36ED">
        <w:t>решения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осуществлять</w:t>
      </w:r>
      <w:r w:rsidRPr="00BD36ED">
        <w:rPr>
          <w:spacing w:val="1"/>
        </w:rPr>
        <w:t xml:space="preserve"> </w:t>
      </w:r>
      <w:r w:rsidRPr="00BD36ED">
        <w:t>подбор</w:t>
      </w:r>
      <w:r w:rsidRPr="00BD36ED">
        <w:rPr>
          <w:spacing w:val="1"/>
        </w:rPr>
        <w:t xml:space="preserve"> </w:t>
      </w:r>
      <w:r w:rsidRPr="00BD36ED">
        <w:t>исторического</w:t>
      </w:r>
      <w:r w:rsidRPr="00BD36ED">
        <w:rPr>
          <w:spacing w:val="1"/>
        </w:rPr>
        <w:t xml:space="preserve"> </w:t>
      </w:r>
      <w:r w:rsidRPr="00BD36ED">
        <w:t>материала,</w:t>
      </w:r>
      <w:r w:rsidRPr="00BD36ED">
        <w:rPr>
          <w:spacing w:val="3"/>
        </w:rPr>
        <w:t xml:space="preserve"> </w:t>
      </w:r>
      <w:r w:rsidRPr="00BD36ED">
        <w:t>объекта;</w:t>
      </w:r>
    </w:p>
    <w:p w:rsidR="00BD36ED" w:rsidRPr="00BD36ED" w:rsidRDefault="00BD36ED" w:rsidP="00BD36ED">
      <w:pPr>
        <w:pStyle w:val="a3"/>
        <w:spacing w:before="3" w:line="276" w:lineRule="auto"/>
        <w:ind w:right="137"/>
      </w:pPr>
      <w:r w:rsidRPr="00BD36ED">
        <w:t>систематизировать и анализировать исторические факты, осуществлять</w:t>
      </w:r>
      <w:r w:rsidRPr="00BD36ED">
        <w:rPr>
          <w:spacing w:val="1"/>
        </w:rPr>
        <w:t xml:space="preserve"> </w:t>
      </w:r>
      <w:r w:rsidRPr="00BD36ED">
        <w:t>реконструкцию исторических событий; соотносить полученный результат с</w:t>
      </w:r>
      <w:r w:rsidRPr="00BD36ED">
        <w:rPr>
          <w:spacing w:val="1"/>
        </w:rPr>
        <w:t xml:space="preserve"> </w:t>
      </w:r>
      <w:r w:rsidRPr="00BD36ED">
        <w:t>имеющимся</w:t>
      </w:r>
      <w:r w:rsidRPr="00BD36ED">
        <w:rPr>
          <w:spacing w:val="2"/>
        </w:rPr>
        <w:t xml:space="preserve"> </w:t>
      </w:r>
      <w:r w:rsidRPr="00BD36ED">
        <w:t>знанием;</w:t>
      </w:r>
    </w:p>
    <w:p w:rsidR="00BD36ED" w:rsidRPr="00BD36ED" w:rsidRDefault="00BD36ED" w:rsidP="00BD36ED">
      <w:pPr>
        <w:pStyle w:val="a3"/>
        <w:spacing w:line="276" w:lineRule="auto"/>
        <w:ind w:left="1250" w:right="141" w:firstLine="0"/>
      </w:pPr>
      <w:r w:rsidRPr="00BD36ED">
        <w:t>определять новизну и обоснованность полученного результата;</w:t>
      </w:r>
      <w:r w:rsidRPr="00BD36ED">
        <w:rPr>
          <w:spacing w:val="1"/>
        </w:rPr>
        <w:t xml:space="preserve"> </w:t>
      </w:r>
      <w:r w:rsidRPr="00BD36ED">
        <w:t>представлять</w:t>
      </w:r>
      <w:r w:rsidRPr="00BD36ED">
        <w:rPr>
          <w:spacing w:val="46"/>
        </w:rPr>
        <w:t xml:space="preserve"> </w:t>
      </w:r>
      <w:r w:rsidRPr="00BD36ED">
        <w:t>результаты</w:t>
      </w:r>
      <w:r w:rsidRPr="00BD36ED">
        <w:rPr>
          <w:spacing w:val="48"/>
        </w:rPr>
        <w:t xml:space="preserve"> </w:t>
      </w:r>
      <w:r w:rsidRPr="00BD36ED">
        <w:t>своей</w:t>
      </w:r>
      <w:r w:rsidRPr="00BD36ED">
        <w:rPr>
          <w:spacing w:val="48"/>
        </w:rPr>
        <w:t xml:space="preserve"> </w:t>
      </w:r>
      <w:r w:rsidRPr="00BD36ED">
        <w:t>деятельности</w:t>
      </w:r>
      <w:r w:rsidRPr="00BD36ED">
        <w:rPr>
          <w:spacing w:val="48"/>
        </w:rPr>
        <w:t xml:space="preserve"> </w:t>
      </w:r>
      <w:r w:rsidRPr="00BD36ED">
        <w:t>в</w:t>
      </w:r>
      <w:r w:rsidRPr="00BD36ED">
        <w:rPr>
          <w:spacing w:val="47"/>
        </w:rPr>
        <w:t xml:space="preserve"> </w:t>
      </w:r>
      <w:r w:rsidRPr="00BD36ED">
        <w:t>различных</w:t>
      </w:r>
      <w:r w:rsidRPr="00BD36ED">
        <w:rPr>
          <w:spacing w:val="48"/>
        </w:rPr>
        <w:t xml:space="preserve"> </w:t>
      </w:r>
      <w:r w:rsidRPr="00BD36ED">
        <w:t>формах</w:t>
      </w:r>
    </w:p>
    <w:p w:rsidR="00BD36ED" w:rsidRPr="00BD36ED" w:rsidRDefault="00BD36ED" w:rsidP="00BD36ED">
      <w:pPr>
        <w:pStyle w:val="a3"/>
        <w:spacing w:line="321" w:lineRule="exact"/>
        <w:ind w:firstLine="0"/>
      </w:pPr>
      <w:r w:rsidRPr="00BD36ED">
        <w:t>(сообщение,</w:t>
      </w:r>
      <w:r w:rsidRPr="00BD36ED">
        <w:rPr>
          <w:spacing w:val="-4"/>
        </w:rPr>
        <w:t xml:space="preserve"> </w:t>
      </w:r>
      <w:r w:rsidRPr="00BD36ED">
        <w:t>эссе,</w:t>
      </w:r>
      <w:r w:rsidRPr="00BD36ED">
        <w:rPr>
          <w:spacing w:val="-8"/>
        </w:rPr>
        <w:t xml:space="preserve"> </w:t>
      </w:r>
      <w:r w:rsidRPr="00BD36ED">
        <w:t>презентация,</w:t>
      </w:r>
      <w:r w:rsidRPr="00BD36ED">
        <w:rPr>
          <w:spacing w:val="-3"/>
        </w:rPr>
        <w:t xml:space="preserve"> </w:t>
      </w:r>
      <w:r w:rsidRPr="00BD36ED">
        <w:t>реферат,</w:t>
      </w:r>
      <w:r w:rsidRPr="00BD36ED">
        <w:rPr>
          <w:spacing w:val="-8"/>
        </w:rPr>
        <w:t xml:space="preserve"> </w:t>
      </w:r>
      <w:r w:rsidRPr="00BD36ED">
        <w:t>учебный</w:t>
      </w:r>
      <w:r w:rsidRPr="00BD36ED">
        <w:rPr>
          <w:spacing w:val="-6"/>
        </w:rPr>
        <w:t xml:space="preserve"> </w:t>
      </w:r>
      <w:r w:rsidRPr="00BD36ED">
        <w:t>проект</w:t>
      </w:r>
      <w:r w:rsidRPr="00BD36ED">
        <w:rPr>
          <w:spacing w:val="-7"/>
        </w:rPr>
        <w:t xml:space="preserve"> </w:t>
      </w:r>
      <w:r w:rsidRPr="00BD36ED">
        <w:t>и</w:t>
      </w:r>
      <w:r w:rsidRPr="00BD36ED">
        <w:rPr>
          <w:spacing w:val="-6"/>
        </w:rPr>
        <w:t xml:space="preserve"> </w:t>
      </w:r>
      <w:r w:rsidRPr="00BD36ED">
        <w:t>другие).</w:t>
      </w:r>
    </w:p>
    <w:p w:rsidR="00BD36ED" w:rsidRPr="00BD36ED" w:rsidRDefault="00BD36ED" w:rsidP="00BD36ED">
      <w:pPr>
        <w:spacing w:before="46" w:line="278" w:lineRule="auto"/>
        <w:ind w:left="544" w:right="140" w:firstLine="706"/>
        <w:jc w:val="both"/>
        <w:rPr>
          <w:i/>
          <w:sz w:val="28"/>
          <w:szCs w:val="28"/>
        </w:rPr>
      </w:pPr>
      <w:r w:rsidRPr="00BD36ED">
        <w:rPr>
          <w:i/>
          <w:sz w:val="28"/>
          <w:szCs w:val="28"/>
        </w:rPr>
        <w:t>У обучающегося будут сформированы следующие умения работать с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информацией</w:t>
      </w:r>
      <w:r w:rsidRPr="00BD36ED">
        <w:rPr>
          <w:i/>
          <w:spacing w:val="-4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как</w:t>
      </w:r>
      <w:r w:rsidRPr="00BD36ED">
        <w:rPr>
          <w:i/>
          <w:spacing w:val="-4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часть</w:t>
      </w:r>
      <w:r w:rsidRPr="00BD36ED">
        <w:rPr>
          <w:i/>
          <w:spacing w:val="-4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познавательных</w:t>
      </w:r>
      <w:r w:rsidRPr="00BD36ED">
        <w:rPr>
          <w:i/>
          <w:spacing w:val="-2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универсальных</w:t>
      </w:r>
      <w:r w:rsidRPr="00BD36ED">
        <w:rPr>
          <w:i/>
          <w:spacing w:val="-2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учебных</w:t>
      </w:r>
      <w:r w:rsidRPr="00BD36ED">
        <w:rPr>
          <w:i/>
          <w:spacing w:val="-2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действий:</w:t>
      </w:r>
    </w:p>
    <w:p w:rsidR="00BD36ED" w:rsidRPr="00BD36ED" w:rsidRDefault="00BD36ED" w:rsidP="00BD36ED">
      <w:pPr>
        <w:spacing w:line="278" w:lineRule="auto"/>
        <w:jc w:val="both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39"/>
      </w:pPr>
      <w:r w:rsidRPr="00BD36ED">
        <w:lastRenderedPageBreak/>
        <w:t>осуществлять анализ учебной и внеучебной исторической информации</w:t>
      </w:r>
      <w:r w:rsidRPr="00BD36ED">
        <w:rPr>
          <w:spacing w:val="1"/>
        </w:rPr>
        <w:t xml:space="preserve"> </w:t>
      </w:r>
      <w:r w:rsidRPr="00BD36ED">
        <w:t>(учебник, тексты исторических источников, научно-популярная литература,</w:t>
      </w:r>
      <w:r w:rsidRPr="00BD36ED">
        <w:rPr>
          <w:spacing w:val="1"/>
        </w:rPr>
        <w:t xml:space="preserve"> </w:t>
      </w:r>
      <w:r w:rsidRPr="00BD36ED">
        <w:t>интернет-ресурсы</w:t>
      </w:r>
      <w:r w:rsidRPr="00BD36ED">
        <w:rPr>
          <w:spacing w:val="-1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другие)</w:t>
      </w:r>
      <w:r w:rsidRPr="00BD36ED">
        <w:rPr>
          <w:spacing w:val="2"/>
        </w:rPr>
        <w:t xml:space="preserve"> </w:t>
      </w:r>
      <w:r w:rsidRPr="00BD36ED">
        <w:t>– извлекать</w:t>
      </w:r>
      <w:r w:rsidRPr="00BD36ED">
        <w:rPr>
          <w:spacing w:val="-2"/>
        </w:rPr>
        <w:t xml:space="preserve"> </w:t>
      </w:r>
      <w:r w:rsidRPr="00BD36ED">
        <w:t>информацию</w:t>
      </w:r>
      <w:r w:rsidRPr="00BD36ED">
        <w:rPr>
          <w:spacing w:val="-3"/>
        </w:rPr>
        <w:t xml:space="preserve"> </w:t>
      </w:r>
      <w:r w:rsidRPr="00BD36ED">
        <w:t>из источника;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различать</w:t>
      </w:r>
      <w:r w:rsidRPr="00BD36ED">
        <w:rPr>
          <w:spacing w:val="-9"/>
        </w:rPr>
        <w:t xml:space="preserve"> </w:t>
      </w:r>
      <w:r w:rsidRPr="00BD36ED">
        <w:t>виды</w:t>
      </w:r>
      <w:r w:rsidRPr="00BD36ED">
        <w:rPr>
          <w:spacing w:val="-6"/>
        </w:rPr>
        <w:t xml:space="preserve"> </w:t>
      </w:r>
      <w:r w:rsidRPr="00BD36ED">
        <w:t>источников</w:t>
      </w:r>
      <w:r w:rsidRPr="00BD36ED">
        <w:rPr>
          <w:spacing w:val="-7"/>
        </w:rPr>
        <w:t xml:space="preserve"> </w:t>
      </w:r>
      <w:r w:rsidRPr="00BD36ED">
        <w:t>исторической</w:t>
      </w:r>
      <w:r w:rsidRPr="00BD36ED">
        <w:rPr>
          <w:spacing w:val="-6"/>
        </w:rPr>
        <w:t xml:space="preserve"> </w:t>
      </w:r>
      <w:r w:rsidRPr="00BD36ED">
        <w:t>информации;</w:t>
      </w:r>
    </w:p>
    <w:p w:rsidR="00BD36ED" w:rsidRPr="00BD36ED" w:rsidRDefault="00BD36ED" w:rsidP="00BD36ED">
      <w:pPr>
        <w:pStyle w:val="a3"/>
        <w:spacing w:before="48" w:line="278" w:lineRule="auto"/>
        <w:ind w:right="145"/>
      </w:pPr>
      <w:r w:rsidRPr="00BD36ED">
        <w:t>высказывать</w:t>
      </w:r>
      <w:r w:rsidRPr="00BD36ED">
        <w:rPr>
          <w:spacing w:val="1"/>
        </w:rPr>
        <w:t xml:space="preserve"> </w:t>
      </w:r>
      <w:r w:rsidRPr="00BD36ED">
        <w:t>суждение</w:t>
      </w:r>
      <w:r w:rsidRPr="00BD36ED">
        <w:rPr>
          <w:spacing w:val="1"/>
        </w:rPr>
        <w:t xml:space="preserve"> </w:t>
      </w:r>
      <w:r w:rsidRPr="00BD36ED">
        <w:t>о</w:t>
      </w:r>
      <w:r w:rsidRPr="00BD36ED">
        <w:rPr>
          <w:spacing w:val="1"/>
        </w:rPr>
        <w:t xml:space="preserve"> </w:t>
      </w:r>
      <w:r w:rsidRPr="00BD36ED">
        <w:t>достоверности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значении</w:t>
      </w:r>
      <w:r w:rsidRPr="00BD36ED">
        <w:rPr>
          <w:spacing w:val="1"/>
        </w:rPr>
        <w:t xml:space="preserve"> </w:t>
      </w:r>
      <w:r w:rsidRPr="00BD36ED">
        <w:t>информации</w:t>
      </w:r>
      <w:r w:rsidRPr="00BD36ED">
        <w:rPr>
          <w:spacing w:val="1"/>
        </w:rPr>
        <w:t xml:space="preserve"> </w:t>
      </w:r>
      <w:r w:rsidRPr="00BD36ED">
        <w:t>источника (по критериям, предложенным учителем или сформулированным</w:t>
      </w:r>
      <w:r w:rsidRPr="00BD36ED">
        <w:rPr>
          <w:spacing w:val="1"/>
        </w:rPr>
        <w:t xml:space="preserve"> </w:t>
      </w:r>
      <w:r w:rsidRPr="00BD36ED">
        <w:t>самостоятельно).</w:t>
      </w:r>
    </w:p>
    <w:p w:rsidR="00BD36ED" w:rsidRPr="00BD36ED" w:rsidRDefault="00BD36ED" w:rsidP="00BD36ED">
      <w:pPr>
        <w:spacing w:line="276" w:lineRule="auto"/>
        <w:ind w:left="544" w:right="145" w:firstLine="706"/>
        <w:jc w:val="both"/>
        <w:rPr>
          <w:i/>
          <w:sz w:val="28"/>
          <w:szCs w:val="28"/>
        </w:rPr>
      </w:pPr>
      <w:r w:rsidRPr="00BD36ED">
        <w:rPr>
          <w:i/>
          <w:sz w:val="28"/>
          <w:szCs w:val="28"/>
        </w:rPr>
        <w:t>У обучающегося будут сформированы следующие умения общения как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часть</w:t>
      </w:r>
      <w:r w:rsidRPr="00BD36ED">
        <w:rPr>
          <w:i/>
          <w:spacing w:val="-2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коммуникативных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универсальных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учебных действий:</w:t>
      </w:r>
    </w:p>
    <w:p w:rsidR="00BD36ED" w:rsidRPr="00BD36ED" w:rsidRDefault="00BD36ED" w:rsidP="00BD36ED">
      <w:pPr>
        <w:pStyle w:val="a3"/>
        <w:spacing w:line="276" w:lineRule="auto"/>
        <w:ind w:right="142"/>
      </w:pPr>
      <w:r w:rsidRPr="00BD36ED">
        <w:t>представлять</w:t>
      </w:r>
      <w:r w:rsidRPr="00BD36ED">
        <w:rPr>
          <w:spacing w:val="1"/>
        </w:rPr>
        <w:t xml:space="preserve"> </w:t>
      </w:r>
      <w:r w:rsidRPr="00BD36ED">
        <w:t>особенности</w:t>
      </w:r>
      <w:r w:rsidRPr="00BD36ED">
        <w:rPr>
          <w:spacing w:val="1"/>
        </w:rPr>
        <w:t xml:space="preserve"> </w:t>
      </w:r>
      <w:r w:rsidRPr="00BD36ED">
        <w:t>взаимодействия</w:t>
      </w:r>
      <w:r w:rsidRPr="00BD36ED">
        <w:rPr>
          <w:spacing w:val="1"/>
        </w:rPr>
        <w:t xml:space="preserve"> </w:t>
      </w:r>
      <w:r w:rsidRPr="00BD36ED">
        <w:t>людей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обществах</w:t>
      </w:r>
      <w:r w:rsidRPr="00BD36ED">
        <w:rPr>
          <w:spacing w:val="-4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современном</w:t>
      </w:r>
      <w:r w:rsidRPr="00BD36ED">
        <w:rPr>
          <w:spacing w:val="2"/>
        </w:rPr>
        <w:t xml:space="preserve"> </w:t>
      </w:r>
      <w:r w:rsidRPr="00BD36ED">
        <w:t>мире;</w:t>
      </w:r>
    </w:p>
    <w:p w:rsidR="00BD36ED" w:rsidRPr="00BD36ED" w:rsidRDefault="00BD36ED" w:rsidP="00BD36ED">
      <w:pPr>
        <w:pStyle w:val="a3"/>
        <w:spacing w:line="278" w:lineRule="auto"/>
        <w:ind w:right="142"/>
      </w:pPr>
      <w:r w:rsidRPr="00BD36ED">
        <w:t>\участвовать в обсуждении событий и личностей прошлого, раскрывать</w:t>
      </w:r>
      <w:r w:rsidRPr="00BD36ED">
        <w:rPr>
          <w:spacing w:val="-67"/>
        </w:rPr>
        <w:t xml:space="preserve"> </w:t>
      </w:r>
      <w:r w:rsidRPr="00BD36ED">
        <w:t>различие и сходство высказываемых оценок; выражать и аргументировать</w:t>
      </w:r>
      <w:r w:rsidRPr="00BD36ED">
        <w:rPr>
          <w:spacing w:val="1"/>
        </w:rPr>
        <w:t xml:space="preserve"> </w:t>
      </w:r>
      <w:r w:rsidRPr="00BD36ED">
        <w:t>свою</w:t>
      </w:r>
      <w:r w:rsidRPr="00BD36ED">
        <w:rPr>
          <w:spacing w:val="-2"/>
        </w:rPr>
        <w:t xml:space="preserve"> </w:t>
      </w:r>
      <w:r w:rsidRPr="00BD36ED">
        <w:t>точку</w:t>
      </w:r>
      <w:r w:rsidRPr="00BD36ED">
        <w:rPr>
          <w:spacing w:val="-4"/>
        </w:rPr>
        <w:t xml:space="preserve"> </w:t>
      </w:r>
      <w:r w:rsidRPr="00BD36ED">
        <w:t>зрения в</w:t>
      </w:r>
      <w:r w:rsidRPr="00BD36ED">
        <w:rPr>
          <w:spacing w:val="3"/>
        </w:rPr>
        <w:t xml:space="preserve"> </w:t>
      </w:r>
      <w:r w:rsidRPr="00BD36ED">
        <w:t>устном</w:t>
      </w:r>
      <w:r w:rsidRPr="00BD36ED">
        <w:rPr>
          <w:spacing w:val="1"/>
        </w:rPr>
        <w:t xml:space="preserve"> </w:t>
      </w:r>
      <w:r w:rsidRPr="00BD36ED">
        <w:t>высказывании,</w:t>
      </w:r>
      <w:r w:rsidRPr="00BD36ED">
        <w:rPr>
          <w:spacing w:val="1"/>
        </w:rPr>
        <w:t xml:space="preserve"> </w:t>
      </w:r>
      <w:r w:rsidRPr="00BD36ED">
        <w:t>письменном</w:t>
      </w:r>
      <w:r w:rsidRPr="00BD36ED">
        <w:rPr>
          <w:spacing w:val="1"/>
        </w:rPr>
        <w:t xml:space="preserve"> </w:t>
      </w:r>
      <w:r w:rsidRPr="00BD36ED">
        <w:t>тексте;</w:t>
      </w:r>
    </w:p>
    <w:p w:rsidR="00BD36ED" w:rsidRPr="00BD36ED" w:rsidRDefault="00BD36ED" w:rsidP="00BD36ED">
      <w:pPr>
        <w:pStyle w:val="a3"/>
        <w:spacing w:line="276" w:lineRule="auto"/>
        <w:ind w:right="145"/>
      </w:pPr>
      <w:r w:rsidRPr="00BD36ED">
        <w:t>публично</w:t>
      </w:r>
      <w:r w:rsidRPr="00BD36ED">
        <w:rPr>
          <w:spacing w:val="1"/>
        </w:rPr>
        <w:t xml:space="preserve"> </w:t>
      </w:r>
      <w:r w:rsidRPr="00BD36ED">
        <w:t>представлять</w:t>
      </w:r>
      <w:r w:rsidRPr="00BD36ED">
        <w:rPr>
          <w:spacing w:val="1"/>
        </w:rPr>
        <w:t xml:space="preserve"> </w:t>
      </w:r>
      <w:r w:rsidRPr="00BD36ED">
        <w:t>результаты</w:t>
      </w:r>
      <w:r w:rsidRPr="00BD36ED">
        <w:rPr>
          <w:spacing w:val="1"/>
        </w:rPr>
        <w:t xml:space="preserve"> </w:t>
      </w:r>
      <w:r w:rsidRPr="00BD36ED">
        <w:t>выполненного</w:t>
      </w:r>
      <w:r w:rsidRPr="00BD36ED">
        <w:rPr>
          <w:spacing w:val="1"/>
        </w:rPr>
        <w:t xml:space="preserve"> </w:t>
      </w:r>
      <w:r w:rsidRPr="00BD36ED">
        <w:t>исследования,</w:t>
      </w:r>
      <w:r w:rsidRPr="00BD36ED">
        <w:rPr>
          <w:spacing w:val="-67"/>
        </w:rPr>
        <w:t xml:space="preserve"> </w:t>
      </w:r>
      <w:r w:rsidRPr="00BD36ED">
        <w:t>проекта; осваивать и применять правила межкультурного взаимодействия в</w:t>
      </w:r>
      <w:r w:rsidRPr="00BD36ED">
        <w:rPr>
          <w:spacing w:val="1"/>
        </w:rPr>
        <w:t xml:space="preserve"> </w:t>
      </w:r>
      <w:r w:rsidRPr="00BD36ED">
        <w:t>школе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социальном</w:t>
      </w:r>
      <w:r w:rsidRPr="00BD36ED">
        <w:rPr>
          <w:spacing w:val="2"/>
        </w:rPr>
        <w:t xml:space="preserve"> </w:t>
      </w:r>
      <w:r w:rsidRPr="00BD36ED">
        <w:t>окружении.</w:t>
      </w:r>
    </w:p>
    <w:p w:rsidR="00BD36ED" w:rsidRPr="00BD36ED" w:rsidRDefault="00BD36ED" w:rsidP="00BD36ED">
      <w:pPr>
        <w:spacing w:line="276" w:lineRule="auto"/>
        <w:ind w:left="544" w:right="141" w:firstLine="706"/>
        <w:jc w:val="both"/>
        <w:rPr>
          <w:i/>
          <w:sz w:val="28"/>
          <w:szCs w:val="28"/>
        </w:rPr>
      </w:pPr>
      <w:r w:rsidRPr="00BD36ED">
        <w:rPr>
          <w:i/>
          <w:sz w:val="28"/>
          <w:szCs w:val="28"/>
        </w:rPr>
        <w:t>У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обучающегося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будут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сформированы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следующие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умения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в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части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регулятивных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универсальных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учебных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действий:</w:t>
      </w:r>
    </w:p>
    <w:p w:rsidR="00BD36ED" w:rsidRPr="00BD36ED" w:rsidRDefault="00BD36ED" w:rsidP="00BD36ED">
      <w:pPr>
        <w:pStyle w:val="a3"/>
        <w:spacing w:line="278" w:lineRule="auto"/>
        <w:ind w:right="146"/>
      </w:pPr>
      <w:r w:rsidRPr="00BD36ED">
        <w:t>владеть</w:t>
      </w:r>
      <w:r w:rsidRPr="00BD36ED">
        <w:rPr>
          <w:spacing w:val="1"/>
        </w:rPr>
        <w:t xml:space="preserve"> </w:t>
      </w:r>
      <w:r w:rsidRPr="00BD36ED">
        <w:t>приемами</w:t>
      </w:r>
      <w:r w:rsidRPr="00BD36ED">
        <w:rPr>
          <w:spacing w:val="1"/>
        </w:rPr>
        <w:t xml:space="preserve"> </w:t>
      </w:r>
      <w:r w:rsidRPr="00BD36ED">
        <w:t>самоорганизации</w:t>
      </w:r>
      <w:r w:rsidRPr="00BD36ED">
        <w:rPr>
          <w:spacing w:val="1"/>
        </w:rPr>
        <w:t xml:space="preserve"> </w:t>
      </w:r>
      <w:r w:rsidRPr="00BD36ED">
        <w:t>своей</w:t>
      </w:r>
      <w:r w:rsidRPr="00BD36ED">
        <w:rPr>
          <w:spacing w:val="1"/>
        </w:rPr>
        <w:t xml:space="preserve"> </w:t>
      </w:r>
      <w:r w:rsidRPr="00BD36ED">
        <w:t>учебной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общественной</w:t>
      </w:r>
      <w:r w:rsidRPr="00BD36ED">
        <w:rPr>
          <w:spacing w:val="1"/>
        </w:rPr>
        <w:t xml:space="preserve"> </w:t>
      </w:r>
      <w:r w:rsidRPr="00BD36ED">
        <w:t>работы</w:t>
      </w:r>
      <w:r w:rsidRPr="00BD36ED">
        <w:rPr>
          <w:spacing w:val="1"/>
        </w:rPr>
        <w:t xml:space="preserve"> </w:t>
      </w:r>
      <w:r w:rsidRPr="00BD36ED">
        <w:t>(выявление</w:t>
      </w:r>
      <w:r w:rsidRPr="00BD36ED">
        <w:rPr>
          <w:spacing w:val="1"/>
        </w:rPr>
        <w:t xml:space="preserve"> </w:t>
      </w:r>
      <w:r w:rsidRPr="00BD36ED">
        <w:t>проблемы,</w:t>
      </w:r>
      <w:r w:rsidRPr="00BD36ED">
        <w:rPr>
          <w:spacing w:val="1"/>
        </w:rPr>
        <w:t xml:space="preserve"> </w:t>
      </w:r>
      <w:r w:rsidRPr="00BD36ED">
        <w:t>требующей</w:t>
      </w:r>
      <w:r w:rsidRPr="00BD36ED">
        <w:rPr>
          <w:spacing w:val="1"/>
        </w:rPr>
        <w:t xml:space="preserve"> </w:t>
      </w:r>
      <w:r w:rsidRPr="00BD36ED">
        <w:t>решения;</w:t>
      </w:r>
      <w:r w:rsidRPr="00BD36ED">
        <w:rPr>
          <w:spacing w:val="1"/>
        </w:rPr>
        <w:t xml:space="preserve"> </w:t>
      </w:r>
      <w:r w:rsidRPr="00BD36ED">
        <w:t>составление</w:t>
      </w:r>
      <w:r w:rsidRPr="00BD36ED">
        <w:rPr>
          <w:spacing w:val="1"/>
        </w:rPr>
        <w:t xml:space="preserve"> </w:t>
      </w:r>
      <w:r w:rsidRPr="00BD36ED">
        <w:t>плана</w:t>
      </w:r>
      <w:r w:rsidRPr="00BD36ED">
        <w:rPr>
          <w:spacing w:val="1"/>
        </w:rPr>
        <w:t xml:space="preserve"> </w:t>
      </w:r>
      <w:r w:rsidRPr="00BD36ED">
        <w:t>действий и определение</w:t>
      </w:r>
      <w:r w:rsidRPr="00BD36ED">
        <w:rPr>
          <w:spacing w:val="2"/>
        </w:rPr>
        <w:t xml:space="preserve"> </w:t>
      </w:r>
      <w:r w:rsidRPr="00BD36ED">
        <w:t>способа</w:t>
      </w:r>
      <w:r w:rsidRPr="00BD36ED">
        <w:rPr>
          <w:spacing w:val="1"/>
        </w:rPr>
        <w:t xml:space="preserve"> </w:t>
      </w:r>
      <w:r w:rsidRPr="00BD36ED">
        <w:t>решения);</w:t>
      </w:r>
    </w:p>
    <w:p w:rsidR="00BD36ED" w:rsidRPr="00BD36ED" w:rsidRDefault="00BD36ED" w:rsidP="00BD36ED">
      <w:pPr>
        <w:pStyle w:val="a3"/>
        <w:spacing w:line="276" w:lineRule="auto"/>
        <w:ind w:right="137"/>
      </w:pPr>
      <w:r w:rsidRPr="00BD36ED">
        <w:t>владеть</w:t>
      </w:r>
      <w:r w:rsidRPr="00BD36ED">
        <w:rPr>
          <w:spacing w:val="1"/>
        </w:rPr>
        <w:t xml:space="preserve"> </w:t>
      </w:r>
      <w:r w:rsidRPr="00BD36ED">
        <w:t>приемами</w:t>
      </w:r>
      <w:r w:rsidRPr="00BD36ED">
        <w:rPr>
          <w:spacing w:val="1"/>
        </w:rPr>
        <w:t xml:space="preserve"> </w:t>
      </w:r>
      <w:r w:rsidRPr="00BD36ED">
        <w:t>самоконтроля</w:t>
      </w:r>
      <w:r w:rsidRPr="00BD36ED">
        <w:rPr>
          <w:spacing w:val="1"/>
        </w:rPr>
        <w:t xml:space="preserve"> </w:t>
      </w:r>
      <w:r w:rsidRPr="00BD36ED">
        <w:t>–</w:t>
      </w:r>
      <w:r w:rsidRPr="00BD36ED">
        <w:rPr>
          <w:spacing w:val="1"/>
        </w:rPr>
        <w:t xml:space="preserve"> </w:t>
      </w:r>
      <w:r w:rsidRPr="00BD36ED">
        <w:t>осуществление</w:t>
      </w:r>
      <w:r w:rsidRPr="00BD36ED">
        <w:rPr>
          <w:spacing w:val="1"/>
        </w:rPr>
        <w:t xml:space="preserve"> </w:t>
      </w:r>
      <w:r w:rsidRPr="00BD36ED">
        <w:t>самоконтроля,</w:t>
      </w:r>
      <w:r w:rsidRPr="00BD36ED">
        <w:rPr>
          <w:spacing w:val="1"/>
        </w:rPr>
        <w:t xml:space="preserve"> </w:t>
      </w:r>
      <w:r w:rsidRPr="00BD36ED">
        <w:t>рефлексии и самооценки</w:t>
      </w:r>
      <w:r w:rsidRPr="00BD36ED">
        <w:rPr>
          <w:spacing w:val="1"/>
        </w:rPr>
        <w:t xml:space="preserve"> </w:t>
      </w:r>
      <w:r w:rsidRPr="00BD36ED">
        <w:t>полученных</w:t>
      </w:r>
      <w:r w:rsidRPr="00BD36ED">
        <w:rPr>
          <w:spacing w:val="-4"/>
        </w:rPr>
        <w:t xml:space="preserve"> </w:t>
      </w:r>
      <w:r w:rsidRPr="00BD36ED">
        <w:t>результатов;</w:t>
      </w:r>
    </w:p>
    <w:p w:rsidR="00BD36ED" w:rsidRPr="00BD36ED" w:rsidRDefault="00BD36ED" w:rsidP="00BD36ED">
      <w:pPr>
        <w:pStyle w:val="a3"/>
        <w:spacing w:line="276" w:lineRule="auto"/>
        <w:ind w:right="147"/>
      </w:pPr>
      <w:r w:rsidRPr="00BD36ED">
        <w:t>вносить коррективы в свою работу с учетом установленных ошибок,</w:t>
      </w:r>
      <w:r w:rsidRPr="00BD36ED">
        <w:rPr>
          <w:spacing w:val="1"/>
        </w:rPr>
        <w:t xml:space="preserve"> </w:t>
      </w:r>
      <w:r w:rsidRPr="00BD36ED">
        <w:t>возникших</w:t>
      </w:r>
      <w:r w:rsidRPr="00BD36ED">
        <w:rPr>
          <w:spacing w:val="-4"/>
        </w:rPr>
        <w:t xml:space="preserve"> </w:t>
      </w:r>
      <w:r w:rsidRPr="00BD36ED">
        <w:t>трудностей;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выявлять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примерах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ситуаций</w:t>
      </w:r>
      <w:r w:rsidRPr="00BD36ED">
        <w:rPr>
          <w:spacing w:val="1"/>
        </w:rPr>
        <w:t xml:space="preserve"> </w:t>
      </w:r>
      <w:r w:rsidRPr="00BD36ED">
        <w:t>роль</w:t>
      </w:r>
      <w:r w:rsidRPr="00BD36ED">
        <w:rPr>
          <w:spacing w:val="1"/>
        </w:rPr>
        <w:t xml:space="preserve"> </w:t>
      </w:r>
      <w:r w:rsidRPr="00BD36ED">
        <w:t>эмоций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отношениях</w:t>
      </w:r>
      <w:r w:rsidRPr="00BD36ED">
        <w:rPr>
          <w:spacing w:val="-4"/>
        </w:rPr>
        <w:t xml:space="preserve"> </w:t>
      </w:r>
      <w:r w:rsidRPr="00BD36ED">
        <w:t>между</w:t>
      </w:r>
      <w:r w:rsidRPr="00BD36ED">
        <w:rPr>
          <w:spacing w:val="-3"/>
        </w:rPr>
        <w:t xml:space="preserve"> </w:t>
      </w:r>
      <w:r w:rsidRPr="00BD36ED">
        <w:t>людьми;</w:t>
      </w:r>
    </w:p>
    <w:p w:rsidR="00BD36ED" w:rsidRPr="00BD36ED" w:rsidRDefault="00BD36ED" w:rsidP="00BD36ED">
      <w:pPr>
        <w:pStyle w:val="a3"/>
        <w:spacing w:line="276" w:lineRule="auto"/>
        <w:ind w:right="140"/>
      </w:pPr>
      <w:r w:rsidRPr="00BD36ED">
        <w:t>ставить себя на место другого человека, понимать мотивы действий</w:t>
      </w:r>
      <w:r w:rsidRPr="00BD36ED">
        <w:rPr>
          <w:spacing w:val="1"/>
        </w:rPr>
        <w:t xml:space="preserve"> </w:t>
      </w:r>
      <w:r w:rsidRPr="00BD36ED">
        <w:t>другого</w:t>
      </w:r>
      <w:r w:rsidRPr="00BD36ED">
        <w:rPr>
          <w:spacing w:val="-2"/>
        </w:rPr>
        <w:t xml:space="preserve"> </w:t>
      </w:r>
      <w:r w:rsidRPr="00BD36ED">
        <w:t>(в</w:t>
      </w:r>
      <w:r w:rsidRPr="00BD36ED">
        <w:rPr>
          <w:spacing w:val="-2"/>
        </w:rPr>
        <w:t xml:space="preserve"> </w:t>
      </w:r>
      <w:r w:rsidRPr="00BD36ED">
        <w:t>исторических</w:t>
      </w:r>
      <w:r w:rsidRPr="00BD36ED">
        <w:rPr>
          <w:spacing w:val="-5"/>
        </w:rPr>
        <w:t xml:space="preserve"> </w:t>
      </w:r>
      <w:r w:rsidRPr="00BD36ED">
        <w:t>ситуациях</w:t>
      </w:r>
      <w:r w:rsidRPr="00BD36ED">
        <w:rPr>
          <w:spacing w:val="-5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окружающей</w:t>
      </w:r>
      <w:r w:rsidRPr="00BD36ED">
        <w:rPr>
          <w:spacing w:val="-1"/>
        </w:rPr>
        <w:t xml:space="preserve"> </w:t>
      </w:r>
      <w:r w:rsidRPr="00BD36ED">
        <w:t>действительности);</w:t>
      </w:r>
    </w:p>
    <w:p w:rsidR="00BD36ED" w:rsidRPr="00BD36ED" w:rsidRDefault="00BD36ED" w:rsidP="00BD36ED">
      <w:pPr>
        <w:pStyle w:val="a3"/>
        <w:spacing w:line="276" w:lineRule="auto"/>
        <w:ind w:right="143"/>
      </w:pPr>
      <w:r w:rsidRPr="00BD36ED">
        <w:t>регулировать</w:t>
      </w:r>
      <w:r w:rsidRPr="00BD36ED">
        <w:rPr>
          <w:spacing w:val="1"/>
        </w:rPr>
        <w:t xml:space="preserve"> </w:t>
      </w:r>
      <w:r w:rsidRPr="00BD36ED">
        <w:t>способ</w:t>
      </w:r>
      <w:r w:rsidRPr="00BD36ED">
        <w:rPr>
          <w:spacing w:val="1"/>
        </w:rPr>
        <w:t xml:space="preserve"> </w:t>
      </w:r>
      <w:r w:rsidRPr="00BD36ED">
        <w:t>выражения</w:t>
      </w:r>
      <w:r w:rsidRPr="00BD36ED">
        <w:rPr>
          <w:spacing w:val="1"/>
        </w:rPr>
        <w:t xml:space="preserve"> </w:t>
      </w:r>
      <w:r w:rsidRPr="00BD36ED">
        <w:t>своих</w:t>
      </w:r>
      <w:r w:rsidRPr="00BD36ED">
        <w:rPr>
          <w:spacing w:val="1"/>
        </w:rPr>
        <w:t xml:space="preserve"> </w:t>
      </w:r>
      <w:r w:rsidRPr="00BD36ED">
        <w:t>эмоций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учетом</w:t>
      </w:r>
      <w:r w:rsidRPr="00BD36ED">
        <w:rPr>
          <w:spacing w:val="1"/>
        </w:rPr>
        <w:t xml:space="preserve"> </w:t>
      </w:r>
      <w:r w:rsidRPr="00BD36ED">
        <w:t>позиций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мнений других</w:t>
      </w:r>
      <w:r w:rsidRPr="00BD36ED">
        <w:rPr>
          <w:spacing w:val="1"/>
        </w:rPr>
        <w:t xml:space="preserve"> </w:t>
      </w:r>
      <w:r w:rsidRPr="00BD36ED">
        <w:t>участников</w:t>
      </w:r>
      <w:r w:rsidRPr="00BD36ED">
        <w:rPr>
          <w:spacing w:val="-1"/>
        </w:rPr>
        <w:t xml:space="preserve"> </w:t>
      </w:r>
      <w:r w:rsidRPr="00BD36ED">
        <w:t>общения.</w:t>
      </w:r>
    </w:p>
    <w:p w:rsidR="00BD36ED" w:rsidRPr="00BD36ED" w:rsidRDefault="00BD36ED" w:rsidP="00BD36ED">
      <w:pPr>
        <w:spacing w:line="276" w:lineRule="auto"/>
        <w:ind w:left="544" w:right="134" w:firstLine="706"/>
        <w:jc w:val="both"/>
        <w:rPr>
          <w:i/>
          <w:sz w:val="28"/>
          <w:szCs w:val="28"/>
        </w:rPr>
      </w:pPr>
      <w:r w:rsidRPr="00BD36ED">
        <w:rPr>
          <w:i/>
          <w:sz w:val="28"/>
          <w:szCs w:val="28"/>
        </w:rPr>
        <w:t>У обучающегося будут сформированы следующие умения совместной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деятельности:</w:t>
      </w:r>
    </w:p>
    <w:p w:rsidR="00BD36ED" w:rsidRPr="00BD36ED" w:rsidRDefault="00BD36ED" w:rsidP="00BD36ED">
      <w:pPr>
        <w:pStyle w:val="a3"/>
        <w:spacing w:line="278" w:lineRule="auto"/>
        <w:ind w:right="145"/>
      </w:pPr>
      <w:r w:rsidRPr="00BD36ED">
        <w:t>осознавать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основе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примеров</w:t>
      </w:r>
      <w:r w:rsidRPr="00BD36ED">
        <w:rPr>
          <w:spacing w:val="1"/>
        </w:rPr>
        <w:t xml:space="preserve"> </w:t>
      </w:r>
      <w:r w:rsidRPr="00BD36ED">
        <w:t>значение</w:t>
      </w:r>
      <w:r w:rsidRPr="00BD36ED">
        <w:rPr>
          <w:spacing w:val="1"/>
        </w:rPr>
        <w:t xml:space="preserve"> </w:t>
      </w:r>
      <w:r w:rsidRPr="00BD36ED">
        <w:t>совместной</w:t>
      </w:r>
      <w:r w:rsidRPr="00BD36ED">
        <w:rPr>
          <w:spacing w:val="1"/>
        </w:rPr>
        <w:t xml:space="preserve"> </w:t>
      </w:r>
      <w:r w:rsidRPr="00BD36ED">
        <w:t>работы</w:t>
      </w:r>
      <w:r w:rsidRPr="00BD36ED">
        <w:rPr>
          <w:spacing w:val="-2"/>
        </w:rPr>
        <w:t xml:space="preserve"> </w:t>
      </w:r>
      <w:r w:rsidRPr="00BD36ED">
        <w:t>как</w:t>
      </w:r>
      <w:r w:rsidRPr="00BD36ED">
        <w:rPr>
          <w:spacing w:val="-1"/>
        </w:rPr>
        <w:t xml:space="preserve"> </w:t>
      </w:r>
      <w:r w:rsidRPr="00BD36ED">
        <w:t>эффективного</w:t>
      </w:r>
      <w:r w:rsidRPr="00BD36ED">
        <w:rPr>
          <w:spacing w:val="-2"/>
        </w:rPr>
        <w:t xml:space="preserve"> </w:t>
      </w:r>
      <w:r w:rsidRPr="00BD36ED">
        <w:t>средства достижения</w:t>
      </w:r>
      <w:r w:rsidRPr="00BD36ED">
        <w:rPr>
          <w:spacing w:val="1"/>
        </w:rPr>
        <w:t xml:space="preserve"> </w:t>
      </w:r>
      <w:r w:rsidRPr="00BD36ED">
        <w:t>поставленных</w:t>
      </w:r>
      <w:r w:rsidRPr="00BD36ED">
        <w:rPr>
          <w:spacing w:val="-6"/>
        </w:rPr>
        <w:t xml:space="preserve"> </w:t>
      </w:r>
      <w:r w:rsidRPr="00BD36ED">
        <w:t>целей;</w:t>
      </w:r>
    </w:p>
    <w:p w:rsidR="00BD36ED" w:rsidRPr="00BD36ED" w:rsidRDefault="00BD36ED" w:rsidP="00BD36ED">
      <w:pPr>
        <w:pStyle w:val="a3"/>
        <w:spacing w:line="276" w:lineRule="auto"/>
        <w:ind w:right="145"/>
      </w:pPr>
      <w:r w:rsidRPr="00BD36ED">
        <w:rPr>
          <w:spacing w:val="-1"/>
        </w:rPr>
        <w:t>планировать</w:t>
      </w:r>
      <w:r w:rsidRPr="00BD36ED">
        <w:rPr>
          <w:spacing w:val="-16"/>
        </w:rPr>
        <w:t xml:space="preserve"> </w:t>
      </w:r>
      <w:r w:rsidRPr="00BD36ED">
        <w:rPr>
          <w:spacing w:val="-1"/>
        </w:rPr>
        <w:t>и</w:t>
      </w:r>
      <w:r w:rsidRPr="00BD36ED">
        <w:rPr>
          <w:spacing w:val="-14"/>
        </w:rPr>
        <w:t xml:space="preserve"> </w:t>
      </w:r>
      <w:r w:rsidRPr="00BD36ED">
        <w:rPr>
          <w:spacing w:val="-1"/>
        </w:rPr>
        <w:t>осуществлять</w:t>
      </w:r>
      <w:r w:rsidRPr="00BD36ED">
        <w:rPr>
          <w:spacing w:val="-15"/>
        </w:rPr>
        <w:t xml:space="preserve"> </w:t>
      </w:r>
      <w:r w:rsidRPr="00BD36ED">
        <w:t>совместную</w:t>
      </w:r>
      <w:r w:rsidRPr="00BD36ED">
        <w:rPr>
          <w:spacing w:val="-11"/>
        </w:rPr>
        <w:t xml:space="preserve"> </w:t>
      </w:r>
      <w:r w:rsidRPr="00BD36ED">
        <w:t>работу,</w:t>
      </w:r>
      <w:r w:rsidRPr="00BD36ED">
        <w:rPr>
          <w:spacing w:val="-12"/>
        </w:rPr>
        <w:t xml:space="preserve"> </w:t>
      </w:r>
      <w:r w:rsidRPr="00BD36ED">
        <w:t>коллективные</w:t>
      </w:r>
      <w:r w:rsidRPr="00BD36ED">
        <w:rPr>
          <w:spacing w:val="-13"/>
        </w:rPr>
        <w:t xml:space="preserve"> </w:t>
      </w:r>
      <w:r w:rsidRPr="00BD36ED">
        <w:t>учебные</w:t>
      </w:r>
      <w:r w:rsidRPr="00BD36ED">
        <w:rPr>
          <w:spacing w:val="-67"/>
        </w:rPr>
        <w:t xml:space="preserve"> </w:t>
      </w:r>
      <w:r w:rsidRPr="00BD36ED">
        <w:t>проекты</w:t>
      </w:r>
      <w:r w:rsidRPr="00BD36ED">
        <w:rPr>
          <w:spacing w:val="-1"/>
        </w:rPr>
        <w:t xml:space="preserve"> </w:t>
      </w:r>
      <w:r w:rsidRPr="00BD36ED">
        <w:t>по</w:t>
      </w:r>
      <w:r w:rsidRPr="00BD36ED">
        <w:rPr>
          <w:spacing w:val="-1"/>
        </w:rPr>
        <w:t xml:space="preserve"> </w:t>
      </w:r>
      <w:r w:rsidRPr="00BD36ED">
        <w:t>истории,</w:t>
      </w:r>
      <w:r w:rsidRPr="00BD36ED">
        <w:rPr>
          <w:spacing w:val="2"/>
        </w:rPr>
        <w:t xml:space="preserve"> </w:t>
      </w:r>
      <w:r w:rsidRPr="00BD36ED">
        <w:t>в</w:t>
      </w:r>
      <w:r w:rsidRPr="00BD36ED">
        <w:rPr>
          <w:spacing w:val="-2"/>
        </w:rPr>
        <w:t xml:space="preserve"> </w:t>
      </w:r>
      <w:r w:rsidRPr="00BD36ED">
        <w:t>том</w:t>
      </w:r>
      <w:r w:rsidRPr="00BD36ED">
        <w:rPr>
          <w:spacing w:val="1"/>
        </w:rPr>
        <w:t xml:space="preserve"> </w:t>
      </w:r>
      <w:r w:rsidRPr="00BD36ED">
        <w:t>числе</w:t>
      </w:r>
      <w:r w:rsidRPr="00BD36ED">
        <w:rPr>
          <w:spacing w:val="5"/>
        </w:rPr>
        <w:t xml:space="preserve"> </w:t>
      </w:r>
      <w:r w:rsidRPr="00BD36ED">
        <w:t>–</w:t>
      </w:r>
      <w:r w:rsidRPr="00BD36ED">
        <w:rPr>
          <w:spacing w:val="1"/>
        </w:rPr>
        <w:t xml:space="preserve"> </w:t>
      </w:r>
      <w:r w:rsidRPr="00BD36ED">
        <w:t>на региональном</w:t>
      </w:r>
      <w:r w:rsidRPr="00BD36ED">
        <w:rPr>
          <w:spacing w:val="1"/>
        </w:rPr>
        <w:t xml:space="preserve"> </w:t>
      </w:r>
      <w:r w:rsidRPr="00BD36ED">
        <w:t>материале;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4"/>
      </w:pPr>
      <w:r w:rsidRPr="00BD36ED">
        <w:lastRenderedPageBreak/>
        <w:t>определять</w:t>
      </w:r>
      <w:r w:rsidRPr="00BD36ED">
        <w:rPr>
          <w:spacing w:val="1"/>
        </w:rPr>
        <w:t xml:space="preserve"> </w:t>
      </w:r>
      <w:r w:rsidRPr="00BD36ED">
        <w:t>свое</w:t>
      </w:r>
      <w:r w:rsidRPr="00BD36ED">
        <w:rPr>
          <w:spacing w:val="1"/>
        </w:rPr>
        <w:t xml:space="preserve"> </w:t>
      </w:r>
      <w:r w:rsidRPr="00BD36ED">
        <w:t>участие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общей</w:t>
      </w:r>
      <w:r w:rsidRPr="00BD36ED">
        <w:rPr>
          <w:spacing w:val="1"/>
        </w:rPr>
        <w:t xml:space="preserve"> </w:t>
      </w:r>
      <w:r w:rsidRPr="00BD36ED">
        <w:t>работе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координировать</w:t>
      </w:r>
      <w:r w:rsidRPr="00BD36ED">
        <w:rPr>
          <w:spacing w:val="1"/>
        </w:rPr>
        <w:t xml:space="preserve"> </w:t>
      </w:r>
      <w:r w:rsidRPr="00BD36ED">
        <w:t>свои</w:t>
      </w:r>
      <w:r w:rsidRPr="00BD36ED">
        <w:rPr>
          <w:spacing w:val="1"/>
        </w:rPr>
        <w:t xml:space="preserve"> </w:t>
      </w:r>
      <w:r w:rsidRPr="00BD36ED">
        <w:t>действия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2"/>
        </w:rPr>
        <w:t xml:space="preserve"> </w:t>
      </w:r>
      <w:r w:rsidRPr="00BD36ED">
        <w:t>другими членами</w:t>
      </w:r>
      <w:r w:rsidRPr="00BD36ED">
        <w:rPr>
          <w:spacing w:val="1"/>
        </w:rPr>
        <w:t xml:space="preserve"> </w:t>
      </w:r>
      <w:r w:rsidRPr="00BD36ED">
        <w:t>команды.</w:t>
      </w:r>
    </w:p>
    <w:p w:rsidR="00BD36ED" w:rsidRPr="00BD36ED" w:rsidRDefault="00BD36ED" w:rsidP="00BD36ED">
      <w:pPr>
        <w:spacing w:line="276" w:lineRule="auto"/>
        <w:ind w:left="544" w:right="146" w:firstLine="706"/>
        <w:jc w:val="both"/>
        <w:rPr>
          <w:sz w:val="28"/>
          <w:szCs w:val="28"/>
        </w:rPr>
      </w:pPr>
      <w:r w:rsidRPr="00BD36ED">
        <w:rPr>
          <w:i/>
          <w:sz w:val="28"/>
          <w:szCs w:val="28"/>
        </w:rPr>
        <w:t>Предметные результаты освоения программы по истории на уровне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основного общего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образования</w:t>
      </w:r>
      <w:r w:rsidRPr="00BD36ED">
        <w:rPr>
          <w:i/>
          <w:spacing w:val="1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должны обеспечивать</w:t>
      </w:r>
      <w:r w:rsidRPr="00BD36ED">
        <w:rPr>
          <w:sz w:val="28"/>
          <w:szCs w:val="28"/>
        </w:rPr>
        <w:t>: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962"/>
        </w:tabs>
        <w:spacing w:line="276" w:lineRule="auto"/>
        <w:ind w:right="141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определять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последовательность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явлений,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процессов;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соотносить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стран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народов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периодами, событиями региональной и мировой истории, события 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родного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края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определять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современников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событий,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явлений,</w:t>
      </w:r>
      <w:r w:rsidRPr="00BD36ED">
        <w:rPr>
          <w:spacing w:val="3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процессов;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852"/>
        </w:tabs>
        <w:spacing w:line="276" w:lineRule="auto"/>
        <w:ind w:right="145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 выявлять особенности развития культуры, быта и нравов народов в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различные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исторические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эпохи;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919"/>
        </w:tabs>
        <w:spacing w:line="276" w:lineRule="auto"/>
        <w:ind w:right="143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овладение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понятиями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их использование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для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решения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учебных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практических</w:t>
      </w:r>
      <w:r w:rsidRPr="00BD36ED">
        <w:rPr>
          <w:spacing w:val="-3"/>
          <w:sz w:val="28"/>
          <w:szCs w:val="28"/>
        </w:rPr>
        <w:t xml:space="preserve"> </w:t>
      </w:r>
      <w:r w:rsidRPr="00BD36ED">
        <w:rPr>
          <w:sz w:val="28"/>
          <w:szCs w:val="28"/>
        </w:rPr>
        <w:t>задач;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905"/>
        </w:tabs>
        <w:spacing w:before="2" w:line="276" w:lineRule="auto"/>
        <w:ind w:right="142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 рассказывать на основе самостоятельно составленного плана об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 событиях, явлениях, процессах истории родного края, 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мировой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участниках,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демонстрируя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понимание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явлений,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процессов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необходимых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фактов,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дат,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понятий;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1058"/>
        </w:tabs>
        <w:spacing w:line="276" w:lineRule="auto"/>
        <w:ind w:right="144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выявлять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существенные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черты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характерные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признаки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событий,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явлений,</w:t>
      </w:r>
      <w:r w:rsidRPr="00BD36ED">
        <w:rPr>
          <w:spacing w:val="3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процессов;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1101"/>
        </w:tabs>
        <w:spacing w:line="276" w:lineRule="auto"/>
        <w:ind w:right="131" w:firstLine="0"/>
        <w:jc w:val="both"/>
        <w:rPr>
          <w:sz w:val="28"/>
          <w:szCs w:val="28"/>
        </w:rPr>
      </w:pPr>
      <w:proofErr w:type="gramStart"/>
      <w:r w:rsidRPr="00BD36ED">
        <w:rPr>
          <w:sz w:val="28"/>
          <w:szCs w:val="28"/>
        </w:rPr>
        <w:t>умение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устанавливать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причинно-следственные,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пространственные,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временные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связи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явлений,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процессов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изучаемого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периода,</w:t>
      </w:r>
      <w:r w:rsidRPr="00BD36ED">
        <w:rPr>
          <w:spacing w:val="-11"/>
          <w:sz w:val="28"/>
          <w:szCs w:val="28"/>
        </w:rPr>
        <w:t xml:space="preserve"> </w:t>
      </w:r>
      <w:r w:rsidRPr="00BD36ED">
        <w:rPr>
          <w:sz w:val="28"/>
          <w:szCs w:val="28"/>
        </w:rPr>
        <w:t>их</w:t>
      </w:r>
      <w:r w:rsidRPr="00BD36ED">
        <w:rPr>
          <w:spacing w:val="-18"/>
          <w:sz w:val="28"/>
          <w:szCs w:val="28"/>
        </w:rPr>
        <w:t xml:space="preserve"> </w:t>
      </w:r>
      <w:r w:rsidRPr="00BD36ED">
        <w:rPr>
          <w:sz w:val="28"/>
          <w:szCs w:val="28"/>
        </w:rPr>
        <w:t>взаимосвязь</w:t>
      </w:r>
      <w:r w:rsidRPr="00BD36ED">
        <w:rPr>
          <w:spacing w:val="-14"/>
          <w:sz w:val="28"/>
          <w:szCs w:val="28"/>
        </w:rPr>
        <w:t xml:space="preserve"> </w:t>
      </w:r>
      <w:r w:rsidRPr="00BD36ED">
        <w:rPr>
          <w:sz w:val="28"/>
          <w:szCs w:val="28"/>
        </w:rPr>
        <w:t>(при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наличии)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-16"/>
          <w:sz w:val="28"/>
          <w:szCs w:val="28"/>
        </w:rPr>
        <w:t xml:space="preserve"> </w:t>
      </w:r>
      <w:r w:rsidRPr="00BD36ED">
        <w:rPr>
          <w:sz w:val="28"/>
          <w:szCs w:val="28"/>
        </w:rPr>
        <w:t>важнейшими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событиями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XX</w:t>
      </w:r>
      <w:r w:rsidRPr="00BD36ED">
        <w:rPr>
          <w:spacing w:val="-6"/>
          <w:sz w:val="28"/>
          <w:szCs w:val="28"/>
        </w:rPr>
        <w:t xml:space="preserve"> </w:t>
      </w:r>
      <w:r w:rsidRPr="00BD36ED">
        <w:rPr>
          <w:sz w:val="28"/>
          <w:szCs w:val="28"/>
        </w:rPr>
        <w:t>–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начала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XXI в. (Февральская и Октябрьская революции 1917 г., Великая Отечественная</w:t>
      </w:r>
      <w:r w:rsidRPr="00BD36ED">
        <w:rPr>
          <w:spacing w:val="1"/>
          <w:w w:val="95"/>
          <w:sz w:val="28"/>
          <w:szCs w:val="28"/>
        </w:rPr>
        <w:t xml:space="preserve"> </w:t>
      </w:r>
      <w:r w:rsidRPr="00BD36ED">
        <w:rPr>
          <w:sz w:val="28"/>
          <w:szCs w:val="28"/>
        </w:rPr>
        <w:t>война, распад СССР, сложные 1990-е гг., возрождение страны с 2000-х гг.,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воссоединение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Крыма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2014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г.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значимые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события);</w:t>
      </w:r>
      <w:proofErr w:type="gramEnd"/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характеризовать</w:t>
      </w:r>
      <w:r w:rsidRPr="00BD36ED">
        <w:rPr>
          <w:spacing w:val="-3"/>
          <w:sz w:val="28"/>
          <w:szCs w:val="28"/>
        </w:rPr>
        <w:t xml:space="preserve"> </w:t>
      </w:r>
      <w:r w:rsidRPr="00BD36ED">
        <w:rPr>
          <w:sz w:val="28"/>
          <w:szCs w:val="28"/>
        </w:rPr>
        <w:t>итоги и историческое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867"/>
        </w:tabs>
        <w:spacing w:line="278" w:lineRule="auto"/>
        <w:ind w:right="149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 сравнивать исторические события, явления, процессы в различные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эпохи;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914"/>
        </w:tabs>
        <w:spacing w:line="276" w:lineRule="auto"/>
        <w:ind w:right="144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 определять и аргументировать собственную или предложенную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точку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зрения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опорой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фактический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материал,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числе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используя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источники разных</w:t>
      </w:r>
      <w:r w:rsidRPr="00BD36ED">
        <w:rPr>
          <w:spacing w:val="-3"/>
          <w:sz w:val="28"/>
          <w:szCs w:val="28"/>
        </w:rPr>
        <w:t xml:space="preserve"> </w:t>
      </w:r>
      <w:r w:rsidRPr="00BD36ED">
        <w:rPr>
          <w:sz w:val="28"/>
          <w:szCs w:val="28"/>
        </w:rPr>
        <w:t>типов;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876"/>
        </w:tabs>
        <w:spacing w:line="276" w:lineRule="auto"/>
        <w:ind w:right="149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 различать основные типы исторических источников: письменные,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вещественные,</w:t>
      </w:r>
      <w:r w:rsidRPr="00BD36ED">
        <w:rPr>
          <w:spacing w:val="3"/>
          <w:sz w:val="28"/>
          <w:szCs w:val="28"/>
        </w:rPr>
        <w:t xml:space="preserve"> </w:t>
      </w:r>
      <w:r w:rsidRPr="00BD36ED">
        <w:rPr>
          <w:sz w:val="28"/>
          <w:szCs w:val="28"/>
        </w:rPr>
        <w:t>аудиовизуальные;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972"/>
        </w:tabs>
        <w:spacing w:line="276" w:lineRule="auto"/>
        <w:ind w:right="141" w:firstLine="0"/>
        <w:jc w:val="both"/>
        <w:rPr>
          <w:sz w:val="28"/>
          <w:szCs w:val="28"/>
        </w:rPr>
      </w:pPr>
      <w:r w:rsidRPr="00BD36ED">
        <w:rPr>
          <w:w w:val="95"/>
          <w:sz w:val="28"/>
          <w:szCs w:val="28"/>
        </w:rPr>
        <w:t>умение находить и критически анализировать для решения познавательной</w:t>
      </w:r>
      <w:r w:rsidRPr="00BD36ED">
        <w:rPr>
          <w:spacing w:val="1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задачи исторические источники разных типов (в том числе по истории родного</w:t>
      </w:r>
      <w:r w:rsidRPr="00BD36ED">
        <w:rPr>
          <w:spacing w:val="1"/>
          <w:w w:val="95"/>
          <w:sz w:val="28"/>
          <w:szCs w:val="28"/>
        </w:rPr>
        <w:t xml:space="preserve"> </w:t>
      </w:r>
      <w:r w:rsidRPr="00BD36ED">
        <w:rPr>
          <w:sz w:val="28"/>
          <w:szCs w:val="28"/>
        </w:rPr>
        <w:t>края), оценивать их полноту и достоверность, соотносить с историческим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периодом;</w:t>
      </w:r>
      <w:r w:rsidRPr="00BD36ED">
        <w:rPr>
          <w:spacing w:val="38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соотносить</w:t>
      </w:r>
      <w:r w:rsidRPr="00BD36ED">
        <w:rPr>
          <w:spacing w:val="37"/>
          <w:sz w:val="28"/>
          <w:szCs w:val="28"/>
        </w:rPr>
        <w:t xml:space="preserve"> </w:t>
      </w:r>
      <w:r w:rsidRPr="00BD36ED">
        <w:rPr>
          <w:sz w:val="28"/>
          <w:szCs w:val="28"/>
        </w:rPr>
        <w:t>извлеченную</w:t>
      </w:r>
      <w:r w:rsidRPr="00BD36ED">
        <w:rPr>
          <w:spacing w:val="37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информацию</w:t>
      </w:r>
      <w:r w:rsidRPr="00BD36ED">
        <w:rPr>
          <w:spacing w:val="37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39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информацией</w:t>
      </w:r>
      <w:r w:rsidRPr="00BD36ED">
        <w:rPr>
          <w:spacing w:val="39"/>
          <w:sz w:val="28"/>
          <w:szCs w:val="28"/>
        </w:rPr>
        <w:t xml:space="preserve"> </w:t>
      </w:r>
      <w:r w:rsidRPr="00BD36ED">
        <w:rPr>
          <w:sz w:val="28"/>
          <w:szCs w:val="28"/>
        </w:rPr>
        <w:t>из</w:t>
      </w:r>
      <w:r w:rsidRPr="00BD36ED">
        <w:rPr>
          <w:spacing w:val="39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других</w:t>
      </w:r>
    </w:p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36" w:firstLine="0"/>
      </w:pPr>
      <w:r w:rsidRPr="00BD36ED">
        <w:lastRenderedPageBreak/>
        <w:t>источников</w:t>
      </w:r>
      <w:r w:rsidRPr="00BD36ED">
        <w:rPr>
          <w:spacing w:val="1"/>
        </w:rPr>
        <w:t xml:space="preserve"> </w:t>
      </w:r>
      <w:r w:rsidRPr="00BD36ED">
        <w:t>при</w:t>
      </w:r>
      <w:r w:rsidRPr="00BD36ED">
        <w:rPr>
          <w:spacing w:val="1"/>
        </w:rPr>
        <w:t xml:space="preserve"> </w:t>
      </w:r>
      <w:r w:rsidRPr="00BD36ED">
        <w:t>изучении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событий,</w:t>
      </w:r>
      <w:r w:rsidRPr="00BD36ED">
        <w:rPr>
          <w:spacing w:val="1"/>
        </w:rPr>
        <w:t xml:space="preserve"> </w:t>
      </w:r>
      <w:r w:rsidRPr="00BD36ED">
        <w:t>явлений,</w:t>
      </w:r>
      <w:r w:rsidRPr="00BD36ED">
        <w:rPr>
          <w:spacing w:val="1"/>
        </w:rPr>
        <w:t xml:space="preserve"> </w:t>
      </w:r>
      <w:r w:rsidRPr="00BD36ED">
        <w:t>процессов;</w:t>
      </w:r>
      <w:r w:rsidRPr="00BD36ED">
        <w:rPr>
          <w:spacing w:val="1"/>
        </w:rPr>
        <w:t xml:space="preserve"> </w:t>
      </w:r>
      <w:r w:rsidRPr="00BD36ED">
        <w:t>привлекать</w:t>
      </w:r>
      <w:r w:rsidRPr="00BD36ED">
        <w:rPr>
          <w:spacing w:val="1"/>
        </w:rPr>
        <w:t xml:space="preserve"> </w:t>
      </w:r>
      <w:r w:rsidRPr="00BD36ED">
        <w:t>контекстную</w:t>
      </w:r>
      <w:r w:rsidRPr="00BD36ED">
        <w:rPr>
          <w:spacing w:val="1"/>
        </w:rPr>
        <w:t xml:space="preserve"> </w:t>
      </w:r>
      <w:r w:rsidRPr="00BD36ED">
        <w:t>информацию</w:t>
      </w:r>
      <w:r w:rsidRPr="00BD36ED">
        <w:rPr>
          <w:spacing w:val="1"/>
        </w:rPr>
        <w:t xml:space="preserve"> </w:t>
      </w:r>
      <w:r w:rsidRPr="00BD36ED">
        <w:t>при</w:t>
      </w:r>
      <w:r w:rsidRPr="00BD36ED">
        <w:rPr>
          <w:spacing w:val="1"/>
        </w:rPr>
        <w:t xml:space="preserve"> </w:t>
      </w:r>
      <w:r w:rsidRPr="00BD36ED">
        <w:t>работе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историческими</w:t>
      </w:r>
      <w:r w:rsidRPr="00BD36ED">
        <w:rPr>
          <w:spacing w:val="-67"/>
        </w:rPr>
        <w:t xml:space="preserve"> </w:t>
      </w:r>
      <w:r w:rsidRPr="00BD36ED">
        <w:t>источниками;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1221"/>
        </w:tabs>
        <w:spacing w:line="276" w:lineRule="auto"/>
        <w:ind w:right="141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читать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анализировать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историческую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карту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(схему);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характеризовать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основе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карты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(схемы)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события, явления, процессы; сопоставлять информацию, представленную на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исторической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карте (схеме),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с информацией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из других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источников;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1054"/>
        </w:tabs>
        <w:spacing w:before="1" w:line="276" w:lineRule="auto"/>
        <w:ind w:right="146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 анализировать текстовые, визуальные источники исторической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информации, представлять историческую информацию в виде таблиц, схем,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диаграмм;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1221"/>
        </w:tabs>
        <w:spacing w:line="276" w:lineRule="auto"/>
        <w:ind w:right="144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осуществлять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соблюдением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правил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информационной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безопасности</w:t>
      </w:r>
      <w:r w:rsidRPr="00BD36ED">
        <w:rPr>
          <w:spacing w:val="-10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поиск</w:t>
      </w:r>
      <w:r w:rsidRPr="00BD36ED">
        <w:rPr>
          <w:spacing w:val="-6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исторической</w:t>
      </w:r>
      <w:r w:rsidRPr="00BD36ED">
        <w:rPr>
          <w:spacing w:val="-9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информации</w:t>
      </w:r>
      <w:r w:rsidRPr="00BD36ED">
        <w:rPr>
          <w:spacing w:val="-10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-11"/>
          <w:sz w:val="28"/>
          <w:szCs w:val="28"/>
        </w:rPr>
        <w:t xml:space="preserve"> </w:t>
      </w:r>
      <w:r w:rsidRPr="00BD36ED">
        <w:rPr>
          <w:sz w:val="28"/>
          <w:szCs w:val="28"/>
        </w:rPr>
        <w:t>справочной</w:t>
      </w:r>
      <w:r w:rsidRPr="00BD36ED">
        <w:rPr>
          <w:spacing w:val="-10"/>
          <w:sz w:val="28"/>
          <w:szCs w:val="28"/>
        </w:rPr>
        <w:t xml:space="preserve"> </w:t>
      </w:r>
      <w:r w:rsidRPr="00BD36ED">
        <w:rPr>
          <w:sz w:val="28"/>
          <w:szCs w:val="28"/>
        </w:rPr>
        <w:t>литературе,</w:t>
      </w:r>
      <w:r w:rsidRPr="00BD36ED">
        <w:rPr>
          <w:spacing w:val="-7"/>
          <w:sz w:val="28"/>
          <w:szCs w:val="28"/>
        </w:rPr>
        <w:t xml:space="preserve"> </w:t>
      </w:r>
      <w:r w:rsidRPr="00BD36ED">
        <w:rPr>
          <w:sz w:val="28"/>
          <w:szCs w:val="28"/>
        </w:rPr>
        <w:t>сети</w:t>
      </w:r>
    </w:p>
    <w:p w:rsidR="00BD36ED" w:rsidRPr="00BD36ED" w:rsidRDefault="00BD36ED" w:rsidP="00BD36ED">
      <w:pPr>
        <w:pStyle w:val="a3"/>
        <w:spacing w:line="278" w:lineRule="auto"/>
        <w:ind w:right="143" w:firstLine="0"/>
      </w:pPr>
      <w:r w:rsidRPr="00BD36ED">
        <w:t>«Интернет»</w:t>
      </w:r>
      <w:r w:rsidRPr="00BD36ED">
        <w:rPr>
          <w:spacing w:val="1"/>
        </w:rPr>
        <w:t xml:space="preserve"> </w:t>
      </w:r>
      <w:r w:rsidRPr="00BD36ED">
        <w:t>для</w:t>
      </w:r>
      <w:r w:rsidRPr="00BD36ED">
        <w:rPr>
          <w:spacing w:val="1"/>
        </w:rPr>
        <w:t xml:space="preserve"> </w:t>
      </w:r>
      <w:r w:rsidRPr="00BD36ED">
        <w:t>решения</w:t>
      </w:r>
      <w:r w:rsidRPr="00BD36ED">
        <w:rPr>
          <w:spacing w:val="1"/>
        </w:rPr>
        <w:t xml:space="preserve"> </w:t>
      </w:r>
      <w:r w:rsidRPr="00BD36ED">
        <w:t>познавательных</w:t>
      </w:r>
      <w:r w:rsidRPr="00BD36ED">
        <w:rPr>
          <w:spacing w:val="1"/>
        </w:rPr>
        <w:t xml:space="preserve"> </w:t>
      </w:r>
      <w:r w:rsidRPr="00BD36ED">
        <w:t>задач,</w:t>
      </w:r>
      <w:r w:rsidRPr="00BD36ED">
        <w:rPr>
          <w:spacing w:val="1"/>
        </w:rPr>
        <w:t xml:space="preserve"> </w:t>
      </w:r>
      <w:r w:rsidRPr="00BD36ED">
        <w:t>оценивать</w:t>
      </w:r>
      <w:r w:rsidRPr="00BD36ED">
        <w:rPr>
          <w:spacing w:val="1"/>
        </w:rPr>
        <w:t xml:space="preserve"> </w:t>
      </w:r>
      <w:r w:rsidRPr="00BD36ED">
        <w:t>полноту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-67"/>
        </w:rPr>
        <w:t xml:space="preserve"> </w:t>
      </w:r>
      <w:r w:rsidRPr="00BD36ED">
        <w:t>верифицированность</w:t>
      </w:r>
      <w:r w:rsidRPr="00BD36ED">
        <w:rPr>
          <w:spacing w:val="-2"/>
        </w:rPr>
        <w:t xml:space="preserve"> </w:t>
      </w:r>
      <w:r w:rsidRPr="00BD36ED">
        <w:t>информации;</w:t>
      </w:r>
    </w:p>
    <w:p w:rsidR="00BD36ED" w:rsidRPr="00BD36ED" w:rsidRDefault="00BD36ED" w:rsidP="00BD36ED">
      <w:pPr>
        <w:pStyle w:val="a5"/>
        <w:numPr>
          <w:ilvl w:val="0"/>
          <w:numId w:val="3"/>
        </w:numPr>
        <w:tabs>
          <w:tab w:val="left" w:pos="1145"/>
        </w:tabs>
        <w:spacing w:line="276" w:lineRule="auto"/>
        <w:ind w:right="138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приобретение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опыта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взаимодействия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людьми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культуры,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национальной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религиозной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принадлежности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основе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национальных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ценностей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российского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общества: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гуманистических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демократических ценностей, идеи мира и взаимопонимания между народами,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людьми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культур,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уважения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историческому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наследию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народов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России.</w:t>
      </w:r>
    </w:p>
    <w:p w:rsidR="00BD36ED" w:rsidRPr="00BD36ED" w:rsidRDefault="00BD36ED" w:rsidP="00BD36ED">
      <w:pPr>
        <w:pStyle w:val="a3"/>
        <w:spacing w:line="276" w:lineRule="auto"/>
        <w:ind w:right="143"/>
      </w:pPr>
      <w:r w:rsidRPr="00BD36ED">
        <w:t>Положения ФГОС ООО развернуты и структурированы в программе по</w:t>
      </w:r>
      <w:r w:rsidRPr="00BD36ED">
        <w:rPr>
          <w:spacing w:val="-67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виде</w:t>
      </w:r>
      <w:r w:rsidRPr="00BD36ED">
        <w:rPr>
          <w:spacing w:val="1"/>
        </w:rPr>
        <w:t xml:space="preserve"> </w:t>
      </w:r>
      <w:r w:rsidRPr="00BD36ED">
        <w:t>планируемых</w:t>
      </w:r>
      <w:r w:rsidRPr="00BD36ED">
        <w:rPr>
          <w:spacing w:val="1"/>
        </w:rPr>
        <w:t xml:space="preserve"> </w:t>
      </w:r>
      <w:r w:rsidRPr="00BD36ED">
        <w:t>результатов,</w:t>
      </w:r>
      <w:r w:rsidRPr="00BD36ED">
        <w:rPr>
          <w:spacing w:val="1"/>
        </w:rPr>
        <w:t xml:space="preserve"> </w:t>
      </w:r>
      <w:r w:rsidRPr="00BD36ED">
        <w:t>относящихся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ключевым</w:t>
      </w:r>
      <w:r w:rsidRPr="00BD36ED">
        <w:rPr>
          <w:spacing w:val="1"/>
        </w:rPr>
        <w:t xml:space="preserve"> </w:t>
      </w:r>
      <w:r w:rsidRPr="00BD36ED">
        <w:t>компонентам</w:t>
      </w:r>
      <w:r w:rsidRPr="00BD36ED">
        <w:rPr>
          <w:spacing w:val="1"/>
        </w:rPr>
        <w:t xml:space="preserve"> </w:t>
      </w:r>
      <w:r w:rsidRPr="00BD36ED">
        <w:t>познавательной</w:t>
      </w:r>
      <w:r w:rsidRPr="00BD36ED">
        <w:rPr>
          <w:spacing w:val="1"/>
        </w:rPr>
        <w:t xml:space="preserve"> </w:t>
      </w:r>
      <w:r w:rsidRPr="00BD36ED">
        <w:t>деятельности</w:t>
      </w:r>
      <w:r w:rsidRPr="00BD36ED">
        <w:rPr>
          <w:spacing w:val="1"/>
        </w:rPr>
        <w:t xml:space="preserve"> </w:t>
      </w:r>
      <w:r w:rsidRPr="00BD36ED">
        <w:t>школьников</w:t>
      </w:r>
      <w:r w:rsidRPr="00BD36ED">
        <w:rPr>
          <w:spacing w:val="1"/>
        </w:rPr>
        <w:t xml:space="preserve"> </w:t>
      </w:r>
      <w:r w:rsidRPr="00BD36ED">
        <w:t>при</w:t>
      </w:r>
      <w:r w:rsidRPr="00BD36ED">
        <w:rPr>
          <w:spacing w:val="1"/>
        </w:rPr>
        <w:t xml:space="preserve"> </w:t>
      </w:r>
      <w:r w:rsidRPr="00BD36ED">
        <w:t>изучении</w:t>
      </w:r>
      <w:r w:rsidRPr="00BD36ED">
        <w:rPr>
          <w:spacing w:val="1"/>
        </w:rPr>
        <w:t xml:space="preserve"> </w:t>
      </w:r>
      <w:r w:rsidRPr="00BD36ED">
        <w:t>истории, от работы с хронологией и историческими фактами до применения</w:t>
      </w:r>
      <w:r w:rsidRPr="00BD36ED">
        <w:rPr>
          <w:spacing w:val="1"/>
        </w:rPr>
        <w:t xml:space="preserve"> </w:t>
      </w:r>
      <w:r w:rsidRPr="00BD36ED">
        <w:t>знаний в общении,</w:t>
      </w:r>
      <w:r w:rsidRPr="00BD36ED">
        <w:rPr>
          <w:spacing w:val="2"/>
        </w:rPr>
        <w:t xml:space="preserve"> </w:t>
      </w:r>
      <w:r w:rsidRPr="00BD36ED">
        <w:t>социальной</w:t>
      </w:r>
      <w:r w:rsidRPr="00BD36ED">
        <w:rPr>
          <w:spacing w:val="1"/>
        </w:rPr>
        <w:t xml:space="preserve"> </w:t>
      </w:r>
      <w:r w:rsidRPr="00BD36ED">
        <w:t>практике.</w:t>
      </w:r>
    </w:p>
    <w:p w:rsidR="00BD36ED" w:rsidRPr="00BD36ED" w:rsidRDefault="00BD36ED" w:rsidP="00BD36ED">
      <w:pPr>
        <w:ind w:left="1250"/>
        <w:jc w:val="both"/>
        <w:rPr>
          <w:i/>
          <w:sz w:val="28"/>
          <w:szCs w:val="28"/>
        </w:rPr>
      </w:pPr>
      <w:r w:rsidRPr="00BD36ED">
        <w:rPr>
          <w:i/>
          <w:sz w:val="28"/>
          <w:szCs w:val="28"/>
        </w:rPr>
        <w:t>Предметные</w:t>
      </w:r>
      <w:r w:rsidRPr="00BD36ED">
        <w:rPr>
          <w:i/>
          <w:spacing w:val="-6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результаты</w:t>
      </w:r>
      <w:r w:rsidRPr="00BD36ED">
        <w:rPr>
          <w:i/>
          <w:spacing w:val="-7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изучения</w:t>
      </w:r>
      <w:r w:rsidRPr="00BD36ED">
        <w:rPr>
          <w:i/>
          <w:spacing w:val="-6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истории</w:t>
      </w:r>
      <w:r w:rsidRPr="00BD36ED">
        <w:rPr>
          <w:i/>
          <w:spacing w:val="-7"/>
          <w:sz w:val="28"/>
          <w:szCs w:val="28"/>
        </w:rPr>
        <w:t xml:space="preserve"> </w:t>
      </w:r>
      <w:r w:rsidRPr="00BD36ED">
        <w:rPr>
          <w:i/>
          <w:sz w:val="28"/>
          <w:szCs w:val="28"/>
        </w:rPr>
        <w:t>включают: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934"/>
        </w:tabs>
        <w:spacing w:before="41" w:line="278" w:lineRule="auto"/>
        <w:ind w:right="138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целостные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представления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пути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человечества,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народов и государств; о преемственности исторических эпох; о месте и роли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России в мировой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852"/>
        </w:tabs>
        <w:spacing w:line="276" w:lineRule="auto"/>
        <w:ind w:right="145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базовые знания об основных этапах и ключевых событиях отечественной и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всемирной истории;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958"/>
        </w:tabs>
        <w:spacing w:line="276" w:lineRule="auto"/>
        <w:ind w:right="137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способность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применять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понятийный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аппарат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приемы исторического анализа для раскрытия сущности и значения событий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 явлений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прошлого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современности;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1049"/>
        </w:tabs>
        <w:spacing w:line="276" w:lineRule="auto"/>
        <w:ind w:right="138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умение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работать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основными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видами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исторической информации (учебник, научно-популярная литература, ресурсы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сети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Интернет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другие),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оценивая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информационные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особенности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достоверность</w:t>
      </w:r>
      <w:r w:rsidRPr="00BD36ED">
        <w:rPr>
          <w:spacing w:val="-3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применением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метапредметного подхода;</w:t>
      </w:r>
    </w:p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1126"/>
        </w:tabs>
        <w:spacing w:before="66" w:line="276" w:lineRule="auto"/>
        <w:ind w:right="137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lastRenderedPageBreak/>
        <w:t>умение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работать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(аутентичными)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письменными,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изобразительными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вещественными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источниками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–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извлекать,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анализировать, систематизировать и интерпретировать содержащуюся в них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информацию,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определять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информационную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ценность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значимость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источника;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857"/>
        </w:tabs>
        <w:spacing w:line="276" w:lineRule="auto"/>
        <w:ind w:right="135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способность рассказывать об исторических событиях, явлениях, процессах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 родного края, истории России и мировой истории и их участниках на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основе</w:t>
      </w:r>
      <w:r w:rsidRPr="00BD36ED">
        <w:rPr>
          <w:spacing w:val="-7"/>
          <w:sz w:val="28"/>
          <w:szCs w:val="28"/>
        </w:rPr>
        <w:t xml:space="preserve"> </w:t>
      </w:r>
      <w:r w:rsidRPr="00BD36ED">
        <w:rPr>
          <w:sz w:val="28"/>
          <w:szCs w:val="28"/>
        </w:rPr>
        <w:t>самостоятельно</w:t>
      </w:r>
      <w:r w:rsidRPr="00BD36ED">
        <w:rPr>
          <w:spacing w:val="-7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составленного</w:t>
      </w:r>
      <w:r w:rsidRPr="00BD36ED">
        <w:rPr>
          <w:spacing w:val="-8"/>
          <w:sz w:val="28"/>
          <w:szCs w:val="28"/>
        </w:rPr>
        <w:t xml:space="preserve"> </w:t>
      </w:r>
      <w:r w:rsidRPr="00BD36ED">
        <w:rPr>
          <w:sz w:val="28"/>
          <w:szCs w:val="28"/>
        </w:rPr>
        <w:t>плана</w:t>
      </w:r>
      <w:r w:rsidRPr="00BD36ED">
        <w:rPr>
          <w:spacing w:val="-6"/>
          <w:sz w:val="28"/>
          <w:szCs w:val="28"/>
        </w:rPr>
        <w:t xml:space="preserve"> </w:t>
      </w:r>
      <w:r w:rsidRPr="00BD36ED">
        <w:rPr>
          <w:sz w:val="28"/>
          <w:szCs w:val="28"/>
        </w:rPr>
        <w:t>либо</w:t>
      </w:r>
      <w:r w:rsidRPr="00BD36ED">
        <w:rPr>
          <w:spacing w:val="-7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под</w:t>
      </w:r>
      <w:r w:rsidRPr="00BD36ED">
        <w:rPr>
          <w:spacing w:val="-2"/>
          <w:sz w:val="28"/>
          <w:szCs w:val="28"/>
        </w:rPr>
        <w:t xml:space="preserve"> </w:t>
      </w:r>
      <w:r w:rsidRPr="00BD36ED">
        <w:rPr>
          <w:sz w:val="28"/>
          <w:szCs w:val="28"/>
        </w:rPr>
        <w:t>руководством</w:t>
      </w:r>
      <w:r w:rsidRPr="00BD36ED">
        <w:rPr>
          <w:spacing w:val="-6"/>
          <w:sz w:val="28"/>
          <w:szCs w:val="28"/>
        </w:rPr>
        <w:t xml:space="preserve"> </w:t>
      </w:r>
      <w:r w:rsidRPr="00BD36ED">
        <w:rPr>
          <w:sz w:val="28"/>
          <w:szCs w:val="28"/>
        </w:rPr>
        <w:t>педагога,</w:t>
      </w:r>
      <w:r w:rsidRPr="00BD36ED">
        <w:rPr>
          <w:spacing w:val="-68"/>
          <w:sz w:val="28"/>
          <w:szCs w:val="28"/>
        </w:rPr>
        <w:t xml:space="preserve"> </w:t>
      </w:r>
      <w:r w:rsidRPr="00BD36ED">
        <w:rPr>
          <w:sz w:val="28"/>
          <w:szCs w:val="28"/>
        </w:rPr>
        <w:t>демонстрируя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понимание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явлений,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процессов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необходимых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фактов,</w:t>
      </w:r>
      <w:r w:rsidRPr="00BD36ED">
        <w:rPr>
          <w:spacing w:val="3"/>
          <w:sz w:val="28"/>
          <w:szCs w:val="28"/>
        </w:rPr>
        <w:t xml:space="preserve"> </w:t>
      </w:r>
      <w:r w:rsidRPr="00BD36ED">
        <w:rPr>
          <w:sz w:val="28"/>
          <w:szCs w:val="28"/>
        </w:rPr>
        <w:t>дат,</w:t>
      </w:r>
      <w:r w:rsidRPr="00BD36ED">
        <w:rPr>
          <w:spacing w:val="3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5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понятий;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843"/>
        </w:tabs>
        <w:spacing w:line="276" w:lineRule="auto"/>
        <w:ind w:right="145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владение</w:t>
      </w:r>
      <w:r w:rsidRPr="00BD36ED">
        <w:rPr>
          <w:spacing w:val="-1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приемами</w:t>
      </w:r>
      <w:r w:rsidRPr="00BD36ED">
        <w:rPr>
          <w:spacing w:val="-10"/>
          <w:sz w:val="28"/>
          <w:szCs w:val="28"/>
        </w:rPr>
        <w:t xml:space="preserve"> </w:t>
      </w:r>
      <w:r w:rsidRPr="00BD36ED">
        <w:rPr>
          <w:sz w:val="28"/>
          <w:szCs w:val="28"/>
        </w:rPr>
        <w:t>оценки</w:t>
      </w:r>
      <w:r w:rsidRPr="00BD36ED">
        <w:rPr>
          <w:spacing w:val="-10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значения</w:t>
      </w:r>
      <w:r w:rsidRPr="00BD36ED">
        <w:rPr>
          <w:spacing w:val="-6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</w:t>
      </w:r>
      <w:r w:rsidRPr="00BD36ED">
        <w:rPr>
          <w:spacing w:val="-1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-10"/>
          <w:sz w:val="28"/>
          <w:szCs w:val="28"/>
        </w:rPr>
        <w:t xml:space="preserve"> </w:t>
      </w:r>
      <w:r w:rsidRPr="00BD36ED">
        <w:rPr>
          <w:sz w:val="28"/>
          <w:szCs w:val="28"/>
        </w:rPr>
        <w:t>деятельности</w:t>
      </w:r>
      <w:r w:rsidRPr="00BD36ED">
        <w:rPr>
          <w:spacing w:val="-68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личностей в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отечественной и всемирной истории;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876"/>
        </w:tabs>
        <w:spacing w:line="276" w:lineRule="auto"/>
        <w:ind w:right="146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способность применять исторические знания в школьном и внешкольном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общении как основу диалога в поликультурной среде, взаимодействовать 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людьми другой культуры, национальной и религиозной принадлежности на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основе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ценностей современного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российского общества;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1025"/>
        </w:tabs>
        <w:spacing w:line="276" w:lineRule="auto"/>
        <w:ind w:right="142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осознание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необходимости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сохранения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культурных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памятников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своей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страны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мира;</w:t>
      </w:r>
    </w:p>
    <w:p w:rsidR="00BD36ED" w:rsidRPr="00BD36ED" w:rsidRDefault="00BD36ED" w:rsidP="00BD36ED">
      <w:pPr>
        <w:pStyle w:val="a5"/>
        <w:numPr>
          <w:ilvl w:val="0"/>
          <w:numId w:val="2"/>
        </w:numPr>
        <w:tabs>
          <w:tab w:val="left" w:pos="977"/>
        </w:tabs>
        <w:spacing w:line="276" w:lineRule="auto"/>
        <w:ind w:right="144" w:firstLine="0"/>
        <w:jc w:val="both"/>
        <w:rPr>
          <w:sz w:val="28"/>
          <w:szCs w:val="28"/>
        </w:rPr>
      </w:pPr>
      <w:r w:rsidRPr="00BD36ED">
        <w:rPr>
          <w:w w:val="95"/>
          <w:sz w:val="28"/>
          <w:szCs w:val="28"/>
        </w:rPr>
        <w:t>умение</w:t>
      </w:r>
      <w:r w:rsidRPr="00BD36ED">
        <w:rPr>
          <w:spacing w:val="1"/>
          <w:w w:val="95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устанавливать</w:t>
      </w:r>
      <w:r w:rsidRPr="00BD36ED">
        <w:rPr>
          <w:spacing w:val="63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взаимосвязи</w:t>
      </w:r>
      <w:r w:rsidRPr="00BD36ED">
        <w:rPr>
          <w:spacing w:val="63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событий,</w:t>
      </w:r>
      <w:r w:rsidRPr="00BD36ED">
        <w:rPr>
          <w:spacing w:val="63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явлений,</w:t>
      </w:r>
      <w:r w:rsidRPr="00BD36ED">
        <w:rPr>
          <w:spacing w:val="63"/>
          <w:sz w:val="28"/>
          <w:szCs w:val="28"/>
        </w:rPr>
        <w:t xml:space="preserve"> </w:t>
      </w:r>
      <w:r w:rsidRPr="00BD36ED">
        <w:rPr>
          <w:w w:val="95"/>
          <w:sz w:val="28"/>
          <w:szCs w:val="28"/>
        </w:rPr>
        <w:t>процессов прошлого</w:t>
      </w:r>
      <w:r w:rsidRPr="00BD36ED">
        <w:rPr>
          <w:spacing w:val="-64"/>
          <w:w w:val="95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важнейшими событиями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XX</w:t>
      </w:r>
      <w:r w:rsidRPr="00BD36ED">
        <w:rPr>
          <w:spacing w:val="7"/>
          <w:sz w:val="28"/>
          <w:szCs w:val="28"/>
        </w:rPr>
        <w:t xml:space="preserve"> </w:t>
      </w:r>
      <w:r w:rsidRPr="00BD36ED">
        <w:rPr>
          <w:sz w:val="28"/>
          <w:szCs w:val="28"/>
        </w:rPr>
        <w:t>–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начала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XXI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в.</w:t>
      </w:r>
    </w:p>
    <w:p w:rsidR="00BD36ED" w:rsidRPr="00BD36ED" w:rsidRDefault="00BD36ED" w:rsidP="00BD36ED">
      <w:pPr>
        <w:pStyle w:val="a3"/>
        <w:spacing w:line="276" w:lineRule="auto"/>
        <w:ind w:right="132"/>
      </w:pPr>
      <w:r w:rsidRPr="00BD36ED">
        <w:t>Достижение</w:t>
      </w:r>
      <w:r w:rsidRPr="00BD36ED">
        <w:rPr>
          <w:spacing w:val="1"/>
        </w:rPr>
        <w:t xml:space="preserve"> </w:t>
      </w:r>
      <w:r w:rsidRPr="00BD36ED">
        <w:t>предметных</w:t>
      </w:r>
      <w:r w:rsidRPr="00BD36ED">
        <w:rPr>
          <w:spacing w:val="1"/>
        </w:rPr>
        <w:t xml:space="preserve"> </w:t>
      </w:r>
      <w:r w:rsidRPr="00BD36ED">
        <w:t>результатов</w:t>
      </w:r>
      <w:r w:rsidRPr="00BD36ED">
        <w:rPr>
          <w:spacing w:val="1"/>
        </w:rPr>
        <w:t xml:space="preserve"> </w:t>
      </w:r>
      <w:r w:rsidRPr="00BD36ED">
        <w:t>может</w:t>
      </w:r>
      <w:r w:rsidRPr="00BD36ED">
        <w:rPr>
          <w:spacing w:val="1"/>
        </w:rPr>
        <w:t xml:space="preserve"> </w:t>
      </w:r>
      <w:r w:rsidRPr="00BD36ED">
        <w:t>быть</w:t>
      </w:r>
      <w:r w:rsidRPr="00BD36ED">
        <w:rPr>
          <w:spacing w:val="1"/>
        </w:rPr>
        <w:t xml:space="preserve"> </w:t>
      </w:r>
      <w:proofErr w:type="gramStart"/>
      <w:r w:rsidRPr="00BD36ED">
        <w:t>обеспечено</w:t>
      </w:r>
      <w:proofErr w:type="gramEnd"/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том</w:t>
      </w:r>
      <w:r w:rsidRPr="00BD36ED">
        <w:rPr>
          <w:spacing w:val="-67"/>
        </w:rPr>
        <w:t xml:space="preserve"> </w:t>
      </w:r>
      <w:r w:rsidRPr="00BD36ED">
        <w:t>числе</w:t>
      </w:r>
      <w:r w:rsidRPr="00BD36ED">
        <w:rPr>
          <w:spacing w:val="1"/>
        </w:rPr>
        <w:t xml:space="preserve"> </w:t>
      </w:r>
      <w:r w:rsidRPr="00BD36ED">
        <w:t>введением</w:t>
      </w:r>
      <w:r w:rsidRPr="00BD36ED">
        <w:rPr>
          <w:spacing w:val="1"/>
        </w:rPr>
        <w:t xml:space="preserve"> </w:t>
      </w:r>
      <w:r w:rsidRPr="00BD36ED">
        <w:t>отдельного</w:t>
      </w:r>
      <w:r w:rsidRPr="00BD36ED">
        <w:rPr>
          <w:spacing w:val="1"/>
        </w:rPr>
        <w:t xml:space="preserve"> </w:t>
      </w:r>
      <w:r w:rsidRPr="00BD36ED">
        <w:t>учебного</w:t>
      </w:r>
      <w:r w:rsidRPr="00BD36ED">
        <w:rPr>
          <w:spacing w:val="1"/>
        </w:rPr>
        <w:t xml:space="preserve"> </w:t>
      </w:r>
      <w:r w:rsidRPr="00BD36ED">
        <w:t>модуля</w:t>
      </w:r>
      <w:r w:rsidRPr="00BD36ED">
        <w:rPr>
          <w:spacing w:val="1"/>
        </w:rPr>
        <w:t xml:space="preserve"> </w:t>
      </w:r>
      <w:r w:rsidRPr="00BD36ED">
        <w:t>«Введение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Новейшую</w:t>
      </w:r>
      <w:r w:rsidRPr="00BD36ED">
        <w:rPr>
          <w:spacing w:val="1"/>
        </w:rPr>
        <w:t xml:space="preserve"> </w:t>
      </w:r>
      <w:r w:rsidRPr="00BD36ED">
        <w:t>историю</w:t>
      </w:r>
      <w:r w:rsidRPr="00BD36ED">
        <w:rPr>
          <w:spacing w:val="1"/>
        </w:rPr>
        <w:t xml:space="preserve"> </w:t>
      </w:r>
      <w:r w:rsidRPr="00BD36ED">
        <w:t>России»,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соответствии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hyperlink r:id="rId8">
        <w:r w:rsidRPr="00BD36ED">
          <w:rPr>
            <w:color w:val="0462C1"/>
            <w:u w:val="single" w:color="0462C1"/>
          </w:rPr>
          <w:t>ФОП</w:t>
        </w:r>
        <w:r w:rsidRPr="00BD36ED">
          <w:rPr>
            <w:color w:val="0462C1"/>
            <w:spacing w:val="1"/>
            <w:u w:val="single" w:color="0462C1"/>
          </w:rPr>
          <w:t xml:space="preserve"> </w:t>
        </w:r>
        <w:r w:rsidRPr="00BD36ED">
          <w:rPr>
            <w:color w:val="0462C1"/>
            <w:u w:val="single" w:color="0462C1"/>
          </w:rPr>
          <w:t>ООО</w:t>
        </w:r>
      </w:hyperlink>
      <w:r w:rsidRPr="00BD36ED">
        <w:t>,</w:t>
      </w:r>
      <w:r w:rsidRPr="00BD36ED">
        <w:rPr>
          <w:spacing w:val="1"/>
        </w:rPr>
        <w:t xml:space="preserve"> </w:t>
      </w:r>
      <w:r w:rsidRPr="00BD36ED">
        <w:t>предваряющего</w:t>
      </w:r>
      <w:r w:rsidRPr="00BD36ED">
        <w:rPr>
          <w:spacing w:val="1"/>
        </w:rPr>
        <w:t xml:space="preserve"> </w:t>
      </w:r>
      <w:r w:rsidRPr="00BD36ED">
        <w:rPr>
          <w:w w:val="95"/>
        </w:rPr>
        <w:t>систематическое изучение отечественной истории XX-XXI вв. в 10-11 классах.</w:t>
      </w:r>
      <w:r w:rsidRPr="00BD36ED">
        <w:rPr>
          <w:spacing w:val="1"/>
          <w:w w:val="95"/>
        </w:rPr>
        <w:t xml:space="preserve"> </w:t>
      </w:r>
      <w:r w:rsidRPr="00BD36ED">
        <w:t>Изучение</w:t>
      </w:r>
      <w:r w:rsidRPr="00BD36ED">
        <w:rPr>
          <w:spacing w:val="1"/>
        </w:rPr>
        <w:t xml:space="preserve"> </w:t>
      </w:r>
      <w:r w:rsidRPr="00BD36ED">
        <w:t>данного</w:t>
      </w:r>
      <w:r w:rsidRPr="00BD36ED">
        <w:rPr>
          <w:spacing w:val="1"/>
        </w:rPr>
        <w:t xml:space="preserve"> </w:t>
      </w:r>
      <w:r w:rsidRPr="00BD36ED">
        <w:t>модуля</w:t>
      </w:r>
      <w:r w:rsidRPr="00BD36ED">
        <w:rPr>
          <w:spacing w:val="1"/>
        </w:rPr>
        <w:t xml:space="preserve"> </w:t>
      </w:r>
      <w:r w:rsidRPr="00BD36ED">
        <w:t>призвано</w:t>
      </w:r>
      <w:r w:rsidRPr="00BD36ED">
        <w:rPr>
          <w:spacing w:val="1"/>
        </w:rPr>
        <w:t xml:space="preserve"> </w:t>
      </w:r>
      <w:r w:rsidRPr="00BD36ED">
        <w:t>сформировать</w:t>
      </w:r>
      <w:r w:rsidRPr="00BD36ED">
        <w:rPr>
          <w:spacing w:val="1"/>
        </w:rPr>
        <w:t xml:space="preserve"> </w:t>
      </w:r>
      <w:r w:rsidRPr="00BD36ED">
        <w:t>базу</w:t>
      </w:r>
      <w:r w:rsidRPr="00BD36ED">
        <w:rPr>
          <w:spacing w:val="1"/>
        </w:rPr>
        <w:t xml:space="preserve"> </w:t>
      </w:r>
      <w:r w:rsidRPr="00BD36ED">
        <w:t>для</w:t>
      </w:r>
      <w:r w:rsidRPr="00BD36ED">
        <w:rPr>
          <w:spacing w:val="1"/>
        </w:rPr>
        <w:t xml:space="preserve"> </w:t>
      </w:r>
      <w:r w:rsidRPr="00BD36ED">
        <w:t>овладения</w:t>
      </w:r>
      <w:r w:rsidRPr="00BD36ED">
        <w:rPr>
          <w:spacing w:val="1"/>
        </w:rPr>
        <w:t xml:space="preserve"> </w:t>
      </w:r>
      <w:r w:rsidRPr="00BD36ED">
        <w:t>знаниями</w:t>
      </w:r>
      <w:r w:rsidRPr="00BD36ED">
        <w:rPr>
          <w:spacing w:val="1"/>
        </w:rPr>
        <w:t xml:space="preserve"> </w:t>
      </w:r>
      <w:r w:rsidRPr="00BD36ED">
        <w:t>об</w:t>
      </w:r>
      <w:r w:rsidRPr="00BD36ED">
        <w:rPr>
          <w:spacing w:val="1"/>
        </w:rPr>
        <w:t xml:space="preserve"> </w:t>
      </w:r>
      <w:r w:rsidRPr="00BD36ED">
        <w:t>основных</w:t>
      </w:r>
      <w:r w:rsidRPr="00BD36ED">
        <w:rPr>
          <w:spacing w:val="1"/>
        </w:rPr>
        <w:t xml:space="preserve"> </w:t>
      </w:r>
      <w:r w:rsidRPr="00BD36ED">
        <w:t>этапах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ключевых</w:t>
      </w:r>
      <w:r w:rsidRPr="00BD36ED">
        <w:rPr>
          <w:spacing w:val="1"/>
        </w:rPr>
        <w:t xml:space="preserve"> </w:t>
      </w:r>
      <w:r w:rsidRPr="00BD36ED">
        <w:t>событиях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России</w:t>
      </w:r>
      <w:r w:rsidRPr="00BD36ED">
        <w:rPr>
          <w:spacing w:val="1"/>
        </w:rPr>
        <w:t xml:space="preserve"> </w:t>
      </w:r>
      <w:r w:rsidRPr="00BD36ED">
        <w:t>Новейшего</w:t>
      </w:r>
      <w:r w:rsidRPr="00BD36ED">
        <w:rPr>
          <w:spacing w:val="1"/>
        </w:rPr>
        <w:t xml:space="preserve"> </w:t>
      </w:r>
      <w:r w:rsidRPr="00BD36ED">
        <w:t>времени</w:t>
      </w:r>
      <w:r w:rsidRPr="00BD36ED">
        <w:rPr>
          <w:spacing w:val="1"/>
        </w:rPr>
        <w:t xml:space="preserve"> </w:t>
      </w:r>
      <w:r w:rsidRPr="00BD36ED">
        <w:t>(Российская</w:t>
      </w:r>
      <w:r w:rsidRPr="00BD36ED">
        <w:rPr>
          <w:spacing w:val="1"/>
        </w:rPr>
        <w:t xml:space="preserve"> </w:t>
      </w:r>
      <w:r w:rsidRPr="00BD36ED">
        <w:t>революция</w:t>
      </w:r>
      <w:r w:rsidRPr="00BD36ED">
        <w:rPr>
          <w:spacing w:val="1"/>
        </w:rPr>
        <w:t xml:space="preserve"> </w:t>
      </w:r>
      <w:r w:rsidRPr="00BD36ED">
        <w:t>1917-1922</w:t>
      </w:r>
      <w:r w:rsidRPr="00BD36ED">
        <w:rPr>
          <w:spacing w:val="1"/>
        </w:rPr>
        <w:t xml:space="preserve"> </w:t>
      </w:r>
      <w:r w:rsidRPr="00BD36ED">
        <w:t>гг.,</w:t>
      </w:r>
      <w:r w:rsidRPr="00BD36ED">
        <w:rPr>
          <w:spacing w:val="1"/>
        </w:rPr>
        <w:t xml:space="preserve"> </w:t>
      </w:r>
      <w:r w:rsidRPr="00BD36ED">
        <w:t>Великая</w:t>
      </w:r>
      <w:r w:rsidRPr="00BD36ED">
        <w:rPr>
          <w:spacing w:val="1"/>
        </w:rPr>
        <w:t xml:space="preserve"> </w:t>
      </w:r>
      <w:r w:rsidRPr="00BD36ED">
        <w:t>Отечественная</w:t>
      </w:r>
      <w:r w:rsidRPr="00BD36ED">
        <w:rPr>
          <w:spacing w:val="-12"/>
        </w:rPr>
        <w:t xml:space="preserve"> </w:t>
      </w:r>
      <w:r w:rsidRPr="00BD36ED">
        <w:t>война</w:t>
      </w:r>
      <w:r w:rsidRPr="00BD36ED">
        <w:rPr>
          <w:spacing w:val="-12"/>
        </w:rPr>
        <w:t xml:space="preserve"> </w:t>
      </w:r>
      <w:r w:rsidRPr="00BD36ED">
        <w:t>1941-1945</w:t>
      </w:r>
      <w:r w:rsidRPr="00BD36ED">
        <w:rPr>
          <w:spacing w:val="-13"/>
        </w:rPr>
        <w:t xml:space="preserve"> </w:t>
      </w:r>
      <w:r w:rsidRPr="00BD36ED">
        <w:t>гг.,</w:t>
      </w:r>
      <w:r w:rsidRPr="00BD36ED">
        <w:rPr>
          <w:spacing w:val="-10"/>
        </w:rPr>
        <w:t xml:space="preserve"> </w:t>
      </w:r>
      <w:r w:rsidRPr="00BD36ED">
        <w:t>распад</w:t>
      </w:r>
      <w:r w:rsidRPr="00BD36ED">
        <w:rPr>
          <w:spacing w:val="-11"/>
        </w:rPr>
        <w:t xml:space="preserve"> </w:t>
      </w:r>
      <w:r w:rsidRPr="00BD36ED">
        <w:t>СССР,</w:t>
      </w:r>
      <w:r w:rsidRPr="00BD36ED">
        <w:rPr>
          <w:spacing w:val="-11"/>
        </w:rPr>
        <w:t xml:space="preserve"> </w:t>
      </w:r>
      <w:r w:rsidRPr="00BD36ED">
        <w:t>возрождение</w:t>
      </w:r>
      <w:r w:rsidRPr="00BD36ED">
        <w:rPr>
          <w:spacing w:val="-13"/>
        </w:rPr>
        <w:t xml:space="preserve"> </w:t>
      </w:r>
      <w:r w:rsidRPr="00BD36ED">
        <w:t>страны</w:t>
      </w:r>
      <w:r w:rsidRPr="00BD36ED">
        <w:rPr>
          <w:spacing w:val="-12"/>
        </w:rPr>
        <w:t xml:space="preserve"> </w:t>
      </w:r>
      <w:r w:rsidRPr="00BD36ED">
        <w:t>с</w:t>
      </w:r>
      <w:r w:rsidRPr="00BD36ED">
        <w:rPr>
          <w:spacing w:val="-12"/>
        </w:rPr>
        <w:t xml:space="preserve"> </w:t>
      </w:r>
      <w:r w:rsidRPr="00BD36ED">
        <w:t>2000-</w:t>
      </w:r>
      <w:r w:rsidRPr="00BD36ED">
        <w:rPr>
          <w:spacing w:val="-68"/>
        </w:rPr>
        <w:t xml:space="preserve"> </w:t>
      </w:r>
      <w:r w:rsidRPr="00BD36ED">
        <w:t>х</w:t>
      </w:r>
      <w:r w:rsidRPr="00BD36ED">
        <w:rPr>
          <w:spacing w:val="-7"/>
        </w:rPr>
        <w:t xml:space="preserve"> </w:t>
      </w:r>
      <w:r w:rsidRPr="00BD36ED">
        <w:t>гг., воссоединение</w:t>
      </w:r>
      <w:r w:rsidRPr="00BD36ED">
        <w:rPr>
          <w:spacing w:val="-2"/>
        </w:rPr>
        <w:t xml:space="preserve"> </w:t>
      </w:r>
      <w:r w:rsidRPr="00BD36ED">
        <w:t>Крыма</w:t>
      </w:r>
      <w:r w:rsidRPr="00BD36ED">
        <w:rPr>
          <w:spacing w:val="-2"/>
        </w:rPr>
        <w:t xml:space="preserve"> </w:t>
      </w:r>
      <w:r w:rsidRPr="00BD36ED">
        <w:t>с</w:t>
      </w:r>
      <w:r w:rsidRPr="00BD36ED">
        <w:rPr>
          <w:spacing w:val="-2"/>
        </w:rPr>
        <w:t xml:space="preserve"> </w:t>
      </w:r>
      <w:r w:rsidRPr="00BD36ED">
        <w:t>Россией</w:t>
      </w:r>
      <w:r w:rsidRPr="00BD36ED">
        <w:rPr>
          <w:spacing w:val="-3"/>
        </w:rPr>
        <w:t xml:space="preserve"> </w:t>
      </w:r>
      <w:r w:rsidRPr="00BD36ED">
        <w:t>в</w:t>
      </w:r>
      <w:r w:rsidRPr="00BD36ED">
        <w:rPr>
          <w:spacing w:val="-8"/>
        </w:rPr>
        <w:t xml:space="preserve"> </w:t>
      </w:r>
      <w:r w:rsidRPr="00BD36ED">
        <w:t>2014</w:t>
      </w:r>
      <w:r w:rsidRPr="00BD36ED">
        <w:rPr>
          <w:spacing w:val="-3"/>
        </w:rPr>
        <w:t xml:space="preserve"> </w:t>
      </w:r>
      <w:r w:rsidRPr="00BD36ED">
        <w:t>г. и</w:t>
      </w:r>
      <w:r w:rsidRPr="00BD36ED">
        <w:rPr>
          <w:spacing w:val="-3"/>
        </w:rPr>
        <w:t xml:space="preserve"> </w:t>
      </w:r>
      <w:r w:rsidRPr="00BD36ED">
        <w:t>другие</w:t>
      </w:r>
      <w:r w:rsidRPr="00BD36ED">
        <w:rPr>
          <w:spacing w:val="-2"/>
        </w:rPr>
        <w:t xml:space="preserve"> </w:t>
      </w:r>
      <w:r w:rsidRPr="00BD36ED">
        <w:t>значимые</w:t>
      </w:r>
      <w:r w:rsidRPr="00BD36ED">
        <w:rPr>
          <w:spacing w:val="-2"/>
        </w:rPr>
        <w:t xml:space="preserve"> </w:t>
      </w:r>
      <w:r w:rsidRPr="00BD36ED">
        <w:t>события).</w:t>
      </w:r>
    </w:p>
    <w:p w:rsidR="00BD36ED" w:rsidRPr="00BD36ED" w:rsidRDefault="00BD36ED" w:rsidP="00BD36ED">
      <w:pPr>
        <w:pStyle w:val="a3"/>
        <w:spacing w:before="3" w:line="276" w:lineRule="auto"/>
        <w:ind w:right="140"/>
      </w:pPr>
      <w:r w:rsidRPr="00BD36ED">
        <w:rPr>
          <w:spacing w:val="-1"/>
        </w:rPr>
        <w:t>Предметные</w:t>
      </w:r>
      <w:r w:rsidRPr="00BD36ED">
        <w:rPr>
          <w:spacing w:val="-14"/>
        </w:rPr>
        <w:t xml:space="preserve"> </w:t>
      </w:r>
      <w:r w:rsidRPr="00BD36ED">
        <w:rPr>
          <w:spacing w:val="-1"/>
        </w:rPr>
        <w:t>результаты</w:t>
      </w:r>
      <w:r w:rsidRPr="00BD36ED">
        <w:rPr>
          <w:spacing w:val="-15"/>
        </w:rPr>
        <w:t xml:space="preserve"> </w:t>
      </w:r>
      <w:r w:rsidRPr="00BD36ED">
        <w:t>изучения</w:t>
      </w:r>
      <w:r w:rsidRPr="00BD36ED">
        <w:rPr>
          <w:spacing w:val="-14"/>
        </w:rPr>
        <w:t xml:space="preserve"> </w:t>
      </w:r>
      <w:r w:rsidRPr="00BD36ED">
        <w:t>истории</w:t>
      </w:r>
      <w:r w:rsidRPr="00BD36ED">
        <w:rPr>
          <w:spacing w:val="-15"/>
        </w:rPr>
        <w:t xml:space="preserve"> </w:t>
      </w:r>
      <w:r w:rsidRPr="00BD36ED">
        <w:t>носят</w:t>
      </w:r>
      <w:r w:rsidRPr="00BD36ED">
        <w:rPr>
          <w:spacing w:val="-16"/>
        </w:rPr>
        <w:t xml:space="preserve"> </w:t>
      </w:r>
      <w:r w:rsidRPr="00BD36ED">
        <w:t>комплексный</w:t>
      </w:r>
      <w:r w:rsidRPr="00BD36ED">
        <w:rPr>
          <w:spacing w:val="-15"/>
        </w:rPr>
        <w:t xml:space="preserve"> </w:t>
      </w:r>
      <w:r w:rsidRPr="00BD36ED">
        <w:t>характер,</w:t>
      </w:r>
      <w:r w:rsidRPr="00BD36ED">
        <w:rPr>
          <w:spacing w:val="-67"/>
        </w:rPr>
        <w:t xml:space="preserve"> </w:t>
      </w:r>
      <w:r w:rsidRPr="00BD36ED">
        <w:t>в</w:t>
      </w:r>
      <w:r w:rsidRPr="00BD36ED">
        <w:rPr>
          <w:spacing w:val="-10"/>
        </w:rPr>
        <w:t xml:space="preserve"> </w:t>
      </w:r>
      <w:r w:rsidRPr="00BD36ED">
        <w:t>них</w:t>
      </w:r>
      <w:r w:rsidRPr="00BD36ED">
        <w:rPr>
          <w:spacing w:val="-14"/>
        </w:rPr>
        <w:t xml:space="preserve"> </w:t>
      </w:r>
      <w:r w:rsidRPr="00BD36ED">
        <w:t>органично</w:t>
      </w:r>
      <w:r w:rsidRPr="00BD36ED">
        <w:rPr>
          <w:spacing w:val="-9"/>
        </w:rPr>
        <w:t xml:space="preserve"> </w:t>
      </w:r>
      <w:r w:rsidRPr="00BD36ED">
        <w:t>сочетаются</w:t>
      </w:r>
      <w:r w:rsidRPr="00BD36ED">
        <w:rPr>
          <w:spacing w:val="-7"/>
        </w:rPr>
        <w:t xml:space="preserve"> </w:t>
      </w:r>
      <w:r w:rsidRPr="00BD36ED">
        <w:t>познавательно-исторические,</w:t>
      </w:r>
      <w:r w:rsidRPr="00BD36ED">
        <w:rPr>
          <w:spacing w:val="-7"/>
        </w:rPr>
        <w:t xml:space="preserve"> </w:t>
      </w:r>
      <w:r w:rsidRPr="00BD36ED">
        <w:t>мировоззренческие</w:t>
      </w:r>
      <w:r w:rsidRPr="00BD36ED">
        <w:rPr>
          <w:spacing w:val="-68"/>
        </w:rPr>
        <w:t xml:space="preserve"> </w:t>
      </w:r>
      <w:r w:rsidRPr="00BD36ED">
        <w:t>и метапредметные</w:t>
      </w:r>
      <w:r w:rsidRPr="00BD36ED">
        <w:rPr>
          <w:spacing w:val="2"/>
        </w:rPr>
        <w:t xml:space="preserve"> </w:t>
      </w:r>
      <w:r w:rsidRPr="00BD36ED">
        <w:t>компоненты.</w:t>
      </w:r>
    </w:p>
    <w:p w:rsidR="00BD36ED" w:rsidRPr="00BD36ED" w:rsidRDefault="00BD36ED" w:rsidP="00BD36ED">
      <w:pPr>
        <w:pStyle w:val="a3"/>
        <w:spacing w:line="276" w:lineRule="auto"/>
        <w:ind w:right="139"/>
      </w:pPr>
      <w:r w:rsidRPr="00BD36ED">
        <w:t>Предметные результаты изучения истории проявляются в освоенных</w:t>
      </w:r>
      <w:r w:rsidRPr="00BD36ED">
        <w:rPr>
          <w:spacing w:val="1"/>
        </w:rPr>
        <w:t xml:space="preserve"> </w:t>
      </w:r>
      <w:r w:rsidRPr="00BD36ED">
        <w:t>учащимися знаниях и видах деятельности. Они представлены в следующих</w:t>
      </w:r>
      <w:r w:rsidRPr="00BD36ED">
        <w:rPr>
          <w:spacing w:val="1"/>
        </w:rPr>
        <w:t xml:space="preserve"> </w:t>
      </w:r>
      <w:r w:rsidRPr="00BD36ED">
        <w:t>основных</w:t>
      </w:r>
      <w:r w:rsidRPr="00BD36ED">
        <w:rPr>
          <w:spacing w:val="-4"/>
        </w:rPr>
        <w:t xml:space="preserve"> </w:t>
      </w:r>
      <w:r w:rsidRPr="00BD36ED">
        <w:t>группах:</w:t>
      </w:r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929"/>
        </w:tabs>
        <w:spacing w:before="1" w:line="276" w:lineRule="auto"/>
        <w:ind w:right="137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знание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хронологии,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работа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хронологией: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указывать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хронологические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рамки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периоды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ключевых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процессов,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даты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важнейших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отечественной</w:t>
      </w:r>
      <w:r w:rsidRPr="00BD36ED">
        <w:rPr>
          <w:spacing w:val="37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41"/>
          <w:sz w:val="28"/>
          <w:szCs w:val="28"/>
        </w:rPr>
        <w:t xml:space="preserve"> </w:t>
      </w:r>
      <w:r w:rsidRPr="00BD36ED">
        <w:rPr>
          <w:sz w:val="28"/>
          <w:szCs w:val="28"/>
        </w:rPr>
        <w:t>всеобщей</w:t>
      </w:r>
      <w:r w:rsidRPr="00BD36ED">
        <w:rPr>
          <w:spacing w:val="38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истории,</w:t>
      </w:r>
      <w:r w:rsidRPr="00BD36ED">
        <w:rPr>
          <w:spacing w:val="39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соотносить</w:t>
      </w:r>
      <w:r w:rsidRPr="00BD36ED">
        <w:rPr>
          <w:spacing w:val="35"/>
          <w:sz w:val="28"/>
          <w:szCs w:val="28"/>
        </w:rPr>
        <w:t xml:space="preserve"> </w:t>
      </w:r>
      <w:r w:rsidRPr="00BD36ED">
        <w:rPr>
          <w:sz w:val="28"/>
          <w:szCs w:val="28"/>
        </w:rPr>
        <w:t>год</w:t>
      </w:r>
      <w:r w:rsidRPr="00BD36ED">
        <w:rPr>
          <w:spacing w:val="39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38"/>
          <w:sz w:val="28"/>
          <w:szCs w:val="28"/>
        </w:rPr>
        <w:t xml:space="preserve"> </w:t>
      </w:r>
      <w:r w:rsidRPr="00BD36ED">
        <w:rPr>
          <w:sz w:val="28"/>
          <w:szCs w:val="28"/>
        </w:rPr>
        <w:t>веком,</w:t>
      </w:r>
      <w:r w:rsidRPr="00BD36ED">
        <w:rPr>
          <w:spacing w:val="43"/>
          <w:sz w:val="28"/>
          <w:szCs w:val="28"/>
        </w:rPr>
        <w:t xml:space="preserve"> </w:t>
      </w:r>
      <w:r w:rsidRPr="00BD36ED">
        <w:rPr>
          <w:sz w:val="28"/>
          <w:szCs w:val="28"/>
        </w:rPr>
        <w:t>устанавливать</w:t>
      </w:r>
    </w:p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29" w:firstLine="0"/>
      </w:pPr>
      <w:r w:rsidRPr="00BD36ED">
        <w:lastRenderedPageBreak/>
        <w:t>последовательность и длительность исторических событий, используя «ленту</w:t>
      </w:r>
      <w:r w:rsidRPr="00BD36ED">
        <w:rPr>
          <w:spacing w:val="-67"/>
        </w:rPr>
        <w:t xml:space="preserve"> </w:t>
      </w:r>
      <w:r w:rsidRPr="00BD36ED">
        <w:t>времени»;</w:t>
      </w:r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910"/>
        </w:tabs>
        <w:spacing w:line="276" w:lineRule="auto"/>
        <w:ind w:right="145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знание исторических фактов, работа с фактами: характеризовать место,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обстоятельства, участников, результаты важнейших исторических событий;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группировать (классифицировать) факты по различным признакам, используя</w:t>
      </w:r>
      <w:r w:rsidRPr="00BD36ED">
        <w:rPr>
          <w:spacing w:val="-68"/>
          <w:sz w:val="28"/>
          <w:szCs w:val="28"/>
        </w:rPr>
        <w:t xml:space="preserve"> </w:t>
      </w:r>
      <w:r w:rsidRPr="00BD36ED">
        <w:rPr>
          <w:sz w:val="28"/>
          <w:szCs w:val="28"/>
        </w:rPr>
        <w:t>алгоритм</w:t>
      </w:r>
      <w:r w:rsidRPr="00BD36ED">
        <w:rPr>
          <w:spacing w:val="6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учебных</w:t>
      </w:r>
      <w:r w:rsidRPr="00BD36ED">
        <w:rPr>
          <w:spacing w:val="-3"/>
          <w:sz w:val="28"/>
          <w:szCs w:val="28"/>
        </w:rPr>
        <w:t xml:space="preserve"> </w:t>
      </w:r>
      <w:r w:rsidRPr="00BD36ED">
        <w:rPr>
          <w:sz w:val="28"/>
          <w:szCs w:val="28"/>
        </w:rPr>
        <w:t>действий;</w:t>
      </w:r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943"/>
        </w:tabs>
        <w:spacing w:before="1" w:line="276" w:lineRule="auto"/>
        <w:ind w:right="143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работа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картой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(картами,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размещенными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учебниках,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атласах, на электронных носителях и других): читать историческую карту 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опорой на легенду, находить и показывать на исторической карте территории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государств,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маршруты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передвижений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значительных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групп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людей,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места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значительных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другие;</w:t>
      </w:r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1044"/>
        </w:tabs>
        <w:spacing w:line="276" w:lineRule="auto"/>
        <w:ind w:right="141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работа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источниками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(фрагментами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аутентичных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источников):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проводить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поиск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необходимой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одном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или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нескольких источниках (материальных, письменных, визуальных и другие),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сравнивать данные разных источников,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выявлять их сходство и различия,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высказывать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суждение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информационной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(художественной)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ценности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источника;</w:t>
      </w:r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996"/>
        </w:tabs>
        <w:spacing w:line="276" w:lineRule="auto"/>
        <w:ind w:right="143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описание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(реконструкция):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рассказывать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(устно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или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письменно)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событиях,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участниках;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характеризовать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условия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образ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жизни, занятия людей в различные исторические эпохи, составлять описание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объектов,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памятников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на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основе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текста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иллюстраций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учебника,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дополнительной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литературы,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макетов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другое,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используя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предварительно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составленный план и (или)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ключевые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слова;</w:t>
      </w:r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953"/>
        </w:tabs>
        <w:spacing w:line="276" w:lineRule="auto"/>
        <w:ind w:right="132" w:firstLine="0"/>
        <w:jc w:val="both"/>
        <w:rPr>
          <w:sz w:val="28"/>
          <w:szCs w:val="28"/>
        </w:rPr>
      </w:pPr>
      <w:proofErr w:type="gramStart"/>
      <w:r w:rsidRPr="00BD36ED">
        <w:rPr>
          <w:sz w:val="28"/>
          <w:szCs w:val="28"/>
        </w:rPr>
        <w:t>анализ,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объяснение: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различать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факт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(событие)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его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описание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(факт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источника,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факт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историка),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соотносить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единичные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факты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общие явления; называть характерные, существенные признаки исторических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 и явлений; раскрывать смысл, значение важнейших 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понятий; сравнивать исторические события, явления, определять в них общее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различия;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излагать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суждения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причинах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следствиях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исторических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событий;</w:t>
      </w:r>
      <w:proofErr w:type="gramEnd"/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876"/>
        </w:tabs>
        <w:spacing w:before="1" w:line="276" w:lineRule="auto"/>
        <w:ind w:right="135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работа с версиями, оценками: приводить оценки исторических событий 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личностей,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изложенные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учебной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литературе,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объяснять,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какие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факты,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аргументы лежат в основе отдельных точек зрения; определять и объяснять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(аргументировать) свое отношение и оценку наиболее значительных событий</w:t>
      </w:r>
      <w:r w:rsidRPr="00BD36ED">
        <w:rPr>
          <w:spacing w:val="-67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и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pacing w:val="-1"/>
          <w:sz w:val="28"/>
          <w:szCs w:val="28"/>
        </w:rPr>
        <w:t>личностей</w:t>
      </w:r>
      <w:r w:rsidRPr="00BD36ED">
        <w:rPr>
          <w:spacing w:val="-8"/>
          <w:sz w:val="28"/>
          <w:szCs w:val="28"/>
        </w:rPr>
        <w:t xml:space="preserve"> </w:t>
      </w:r>
      <w:r w:rsidRPr="00BD36ED">
        <w:rPr>
          <w:sz w:val="28"/>
          <w:szCs w:val="28"/>
        </w:rPr>
        <w:t>в</w:t>
      </w:r>
      <w:r w:rsidRPr="00BD36ED">
        <w:rPr>
          <w:spacing w:val="-15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истории;</w:t>
      </w:r>
      <w:r w:rsidRPr="00BD36ED">
        <w:rPr>
          <w:spacing w:val="-13"/>
          <w:sz w:val="28"/>
          <w:szCs w:val="28"/>
        </w:rPr>
        <w:t xml:space="preserve"> </w:t>
      </w:r>
      <w:r w:rsidRPr="00BD36ED">
        <w:rPr>
          <w:sz w:val="28"/>
          <w:szCs w:val="28"/>
        </w:rPr>
        <w:t>составлять</w:t>
      </w:r>
      <w:r w:rsidRPr="00BD36ED">
        <w:rPr>
          <w:spacing w:val="-11"/>
          <w:sz w:val="28"/>
          <w:szCs w:val="28"/>
        </w:rPr>
        <w:t xml:space="preserve"> </w:t>
      </w:r>
      <w:r w:rsidRPr="00BD36ED">
        <w:rPr>
          <w:sz w:val="28"/>
          <w:szCs w:val="28"/>
        </w:rPr>
        <w:t>характеристику</w:t>
      </w:r>
      <w:r w:rsidRPr="00BD36ED">
        <w:rPr>
          <w:spacing w:val="-17"/>
          <w:sz w:val="28"/>
          <w:szCs w:val="28"/>
        </w:rPr>
        <w:t xml:space="preserve"> </w:t>
      </w:r>
      <w:r w:rsidRPr="00BD36ED">
        <w:rPr>
          <w:sz w:val="28"/>
          <w:szCs w:val="28"/>
        </w:rPr>
        <w:t>исторической</w:t>
      </w:r>
      <w:r w:rsidRPr="00BD36ED">
        <w:rPr>
          <w:spacing w:val="-5"/>
          <w:sz w:val="28"/>
          <w:szCs w:val="28"/>
        </w:rPr>
        <w:t xml:space="preserve"> </w:t>
      </w:r>
      <w:r w:rsidRPr="00BD36ED">
        <w:rPr>
          <w:sz w:val="28"/>
          <w:szCs w:val="28"/>
        </w:rPr>
        <w:t>личности</w:t>
      </w:r>
      <w:r w:rsidRPr="00BD36ED">
        <w:rPr>
          <w:spacing w:val="-12"/>
          <w:sz w:val="28"/>
          <w:szCs w:val="28"/>
        </w:rPr>
        <w:t xml:space="preserve"> </w:t>
      </w:r>
      <w:r w:rsidRPr="00BD36ED">
        <w:rPr>
          <w:sz w:val="28"/>
          <w:szCs w:val="28"/>
        </w:rPr>
        <w:t>(по</w:t>
      </w:r>
      <w:r w:rsidRPr="00BD36ED">
        <w:rPr>
          <w:spacing w:val="-68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предложенному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или</w:t>
      </w:r>
      <w:r w:rsidRPr="00BD36ED">
        <w:rPr>
          <w:spacing w:val="-1"/>
          <w:sz w:val="28"/>
          <w:szCs w:val="28"/>
        </w:rPr>
        <w:t xml:space="preserve"> </w:t>
      </w:r>
      <w:r w:rsidRPr="00BD36ED">
        <w:rPr>
          <w:sz w:val="28"/>
          <w:szCs w:val="28"/>
        </w:rPr>
        <w:t>самостоятельно составленному</w:t>
      </w:r>
      <w:r w:rsidRPr="00BD36ED">
        <w:rPr>
          <w:spacing w:val="-4"/>
          <w:sz w:val="28"/>
          <w:szCs w:val="28"/>
        </w:rPr>
        <w:t xml:space="preserve"> </w:t>
      </w:r>
      <w:r w:rsidRPr="00BD36ED">
        <w:rPr>
          <w:sz w:val="28"/>
          <w:szCs w:val="28"/>
        </w:rPr>
        <w:t>плану);</w:t>
      </w:r>
    </w:p>
    <w:p w:rsidR="00BD36ED" w:rsidRPr="00BD36ED" w:rsidRDefault="00BD36ED" w:rsidP="00BD36ED">
      <w:pPr>
        <w:pStyle w:val="a5"/>
        <w:numPr>
          <w:ilvl w:val="0"/>
          <w:numId w:val="1"/>
        </w:numPr>
        <w:tabs>
          <w:tab w:val="left" w:pos="900"/>
        </w:tabs>
        <w:spacing w:before="2" w:line="276" w:lineRule="auto"/>
        <w:ind w:right="142" w:firstLine="0"/>
        <w:jc w:val="both"/>
        <w:rPr>
          <w:sz w:val="28"/>
          <w:szCs w:val="28"/>
        </w:rPr>
      </w:pPr>
      <w:r w:rsidRPr="00BD36ED">
        <w:rPr>
          <w:sz w:val="28"/>
          <w:szCs w:val="28"/>
        </w:rPr>
        <w:t>применение исторических знаний и умений: опираться на исторические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знания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выяснении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причин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и</w:t>
      </w:r>
      <w:r w:rsidRPr="00BD36ED">
        <w:rPr>
          <w:spacing w:val="1"/>
          <w:sz w:val="28"/>
          <w:szCs w:val="28"/>
        </w:rPr>
        <w:t xml:space="preserve"> </w:t>
      </w:r>
      <w:r w:rsidRPr="00BD36ED">
        <w:rPr>
          <w:sz w:val="28"/>
          <w:szCs w:val="28"/>
        </w:rPr>
        <w:t>сущности,</w:t>
      </w:r>
      <w:r w:rsidRPr="00BD36ED">
        <w:rPr>
          <w:spacing w:val="3"/>
          <w:sz w:val="28"/>
          <w:szCs w:val="28"/>
        </w:rPr>
        <w:t xml:space="preserve"> </w:t>
      </w:r>
      <w:r w:rsidRPr="00BD36ED">
        <w:rPr>
          <w:sz w:val="28"/>
          <w:szCs w:val="28"/>
        </w:rPr>
        <w:t>а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также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оценке</w:t>
      </w:r>
      <w:r w:rsidRPr="00BD36ED">
        <w:rPr>
          <w:spacing w:val="2"/>
          <w:sz w:val="28"/>
          <w:szCs w:val="28"/>
        </w:rPr>
        <w:t xml:space="preserve"> </w:t>
      </w:r>
      <w:r w:rsidRPr="00BD36ED">
        <w:rPr>
          <w:sz w:val="28"/>
          <w:szCs w:val="28"/>
        </w:rPr>
        <w:t>современных</w:t>
      </w:r>
    </w:p>
    <w:p w:rsidR="00BD36ED" w:rsidRPr="00BD36ED" w:rsidRDefault="00BD36ED" w:rsidP="00BD36ED">
      <w:pPr>
        <w:spacing w:line="276" w:lineRule="auto"/>
        <w:jc w:val="both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36" w:firstLine="0"/>
      </w:pPr>
      <w:r w:rsidRPr="00BD36ED">
        <w:lastRenderedPageBreak/>
        <w:t>событий,</w:t>
      </w:r>
      <w:r w:rsidRPr="00BD36ED">
        <w:rPr>
          <w:spacing w:val="-5"/>
        </w:rPr>
        <w:t xml:space="preserve"> </w:t>
      </w:r>
      <w:r w:rsidRPr="00BD36ED">
        <w:t>использовать</w:t>
      </w:r>
      <w:r w:rsidRPr="00BD36ED">
        <w:rPr>
          <w:spacing w:val="-9"/>
        </w:rPr>
        <w:t xml:space="preserve"> </w:t>
      </w:r>
      <w:r w:rsidRPr="00BD36ED">
        <w:t>знания</w:t>
      </w:r>
      <w:r w:rsidRPr="00BD36ED">
        <w:rPr>
          <w:spacing w:val="-6"/>
        </w:rPr>
        <w:t xml:space="preserve"> </w:t>
      </w:r>
      <w:r w:rsidRPr="00BD36ED">
        <w:t>об</w:t>
      </w:r>
      <w:r w:rsidRPr="00BD36ED">
        <w:rPr>
          <w:spacing w:val="-4"/>
        </w:rPr>
        <w:t xml:space="preserve"> </w:t>
      </w:r>
      <w:r w:rsidRPr="00BD36ED">
        <w:t>истории</w:t>
      </w:r>
      <w:r w:rsidRPr="00BD36ED">
        <w:rPr>
          <w:spacing w:val="-6"/>
        </w:rPr>
        <w:t xml:space="preserve"> </w:t>
      </w:r>
      <w:r w:rsidRPr="00BD36ED">
        <w:t>и</w:t>
      </w:r>
      <w:r w:rsidRPr="00BD36ED">
        <w:rPr>
          <w:spacing w:val="-6"/>
        </w:rPr>
        <w:t xml:space="preserve"> </w:t>
      </w:r>
      <w:r w:rsidRPr="00BD36ED">
        <w:t>культуре</w:t>
      </w:r>
      <w:r w:rsidRPr="00BD36ED">
        <w:rPr>
          <w:spacing w:val="2"/>
        </w:rPr>
        <w:t xml:space="preserve"> </w:t>
      </w:r>
      <w:r w:rsidRPr="00BD36ED">
        <w:t>своего</w:t>
      </w:r>
      <w:r w:rsidRPr="00BD36ED">
        <w:rPr>
          <w:spacing w:val="-6"/>
        </w:rPr>
        <w:t xml:space="preserve"> </w:t>
      </w:r>
      <w:r w:rsidRPr="00BD36ED">
        <w:t>и</w:t>
      </w:r>
      <w:r w:rsidRPr="00BD36ED">
        <w:rPr>
          <w:spacing w:val="-6"/>
        </w:rPr>
        <w:t xml:space="preserve"> </w:t>
      </w:r>
      <w:r w:rsidRPr="00BD36ED">
        <w:t>других</w:t>
      </w:r>
      <w:r w:rsidRPr="00BD36ED">
        <w:rPr>
          <w:spacing w:val="-11"/>
        </w:rPr>
        <w:t xml:space="preserve"> </w:t>
      </w:r>
      <w:r w:rsidRPr="00BD36ED">
        <w:t>народов</w:t>
      </w:r>
      <w:r w:rsidRPr="00BD36ED">
        <w:rPr>
          <w:spacing w:val="-68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общении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школе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внешкольной</w:t>
      </w:r>
      <w:r w:rsidRPr="00BD36ED">
        <w:rPr>
          <w:spacing w:val="1"/>
        </w:rPr>
        <w:t xml:space="preserve"> </w:t>
      </w:r>
      <w:r w:rsidRPr="00BD36ED">
        <w:t>жизни,</w:t>
      </w:r>
      <w:r w:rsidRPr="00BD36ED">
        <w:rPr>
          <w:spacing w:val="1"/>
        </w:rPr>
        <w:t xml:space="preserve"> </w:t>
      </w:r>
      <w:r w:rsidRPr="00BD36ED">
        <w:t>как</w:t>
      </w:r>
      <w:r w:rsidRPr="00BD36ED">
        <w:rPr>
          <w:spacing w:val="1"/>
        </w:rPr>
        <w:t xml:space="preserve"> </w:t>
      </w:r>
      <w:r w:rsidRPr="00BD36ED">
        <w:t>основу</w:t>
      </w:r>
      <w:r w:rsidRPr="00BD36ED">
        <w:rPr>
          <w:spacing w:val="1"/>
        </w:rPr>
        <w:t xml:space="preserve"> </w:t>
      </w:r>
      <w:r w:rsidRPr="00BD36ED">
        <w:t>диалога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поликультурной среде, способствовать</w:t>
      </w:r>
      <w:r w:rsidRPr="00BD36ED">
        <w:rPr>
          <w:spacing w:val="1"/>
        </w:rPr>
        <w:t xml:space="preserve"> </w:t>
      </w:r>
      <w:r w:rsidRPr="00BD36ED">
        <w:t>сохранению памятников истории и</w:t>
      </w:r>
      <w:r w:rsidRPr="00BD36ED">
        <w:rPr>
          <w:spacing w:val="1"/>
        </w:rPr>
        <w:t xml:space="preserve"> </w:t>
      </w:r>
      <w:r w:rsidRPr="00BD36ED">
        <w:t>культуры.</w:t>
      </w:r>
    </w:p>
    <w:p w:rsidR="00BD36ED" w:rsidRPr="00BD36ED" w:rsidRDefault="00BD36ED" w:rsidP="00BD36ED">
      <w:pPr>
        <w:pStyle w:val="a3"/>
        <w:spacing w:line="276" w:lineRule="auto"/>
        <w:ind w:right="137"/>
      </w:pPr>
      <w:r w:rsidRPr="00BD36ED">
        <w:t>Приведенный</w:t>
      </w:r>
      <w:r w:rsidRPr="00BD36ED">
        <w:rPr>
          <w:spacing w:val="1"/>
        </w:rPr>
        <w:t xml:space="preserve"> </w:t>
      </w:r>
      <w:r w:rsidRPr="00BD36ED">
        <w:t>перечень</w:t>
      </w:r>
      <w:r w:rsidRPr="00BD36ED">
        <w:rPr>
          <w:spacing w:val="1"/>
        </w:rPr>
        <w:t xml:space="preserve"> </w:t>
      </w:r>
      <w:r w:rsidRPr="00BD36ED">
        <w:t>предметных</w:t>
      </w:r>
      <w:r w:rsidRPr="00BD36ED">
        <w:rPr>
          <w:spacing w:val="1"/>
        </w:rPr>
        <w:t xml:space="preserve"> </w:t>
      </w:r>
      <w:r w:rsidRPr="00BD36ED">
        <w:t>результатов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служит</w:t>
      </w:r>
      <w:r w:rsidRPr="00BD36ED">
        <w:rPr>
          <w:spacing w:val="1"/>
        </w:rPr>
        <w:t xml:space="preserve"> </w:t>
      </w:r>
      <w:r w:rsidRPr="00BD36ED">
        <w:t xml:space="preserve">ориентиром для планирования и организации познавательной </w:t>
      </w:r>
      <w:proofErr w:type="gramStart"/>
      <w:r w:rsidRPr="00BD36ED">
        <w:t>деятельности</w:t>
      </w:r>
      <w:proofErr w:type="gramEnd"/>
      <w:r w:rsidRPr="00BD36ED">
        <w:rPr>
          <w:spacing w:val="1"/>
        </w:rPr>
        <w:t xml:space="preserve"> </w:t>
      </w:r>
      <w:r w:rsidRPr="00BD36ED">
        <w:t>обучающихся</w:t>
      </w:r>
      <w:r w:rsidRPr="00BD36ED">
        <w:rPr>
          <w:spacing w:val="-7"/>
        </w:rPr>
        <w:t xml:space="preserve"> </w:t>
      </w:r>
      <w:r w:rsidRPr="00BD36ED">
        <w:t>с</w:t>
      </w:r>
      <w:r w:rsidRPr="00BD36ED">
        <w:rPr>
          <w:spacing w:val="-7"/>
        </w:rPr>
        <w:t xml:space="preserve"> </w:t>
      </w:r>
      <w:r w:rsidRPr="00BD36ED">
        <w:t>ЗПР</w:t>
      </w:r>
      <w:r w:rsidRPr="00BD36ED">
        <w:rPr>
          <w:spacing w:val="-9"/>
        </w:rPr>
        <w:t xml:space="preserve"> </w:t>
      </w:r>
      <w:r w:rsidRPr="00BD36ED">
        <w:t>при</w:t>
      </w:r>
      <w:r w:rsidRPr="00BD36ED">
        <w:rPr>
          <w:spacing w:val="-7"/>
        </w:rPr>
        <w:t xml:space="preserve"> </w:t>
      </w:r>
      <w:r w:rsidRPr="00BD36ED">
        <w:t>изучении</w:t>
      </w:r>
      <w:r w:rsidRPr="00BD36ED">
        <w:rPr>
          <w:spacing w:val="-7"/>
        </w:rPr>
        <w:t xml:space="preserve"> </w:t>
      </w:r>
      <w:r w:rsidRPr="00BD36ED">
        <w:t>истории</w:t>
      </w:r>
      <w:r w:rsidRPr="00BD36ED">
        <w:rPr>
          <w:spacing w:val="-9"/>
        </w:rPr>
        <w:t xml:space="preserve"> </w:t>
      </w:r>
      <w:r w:rsidRPr="00BD36ED">
        <w:t>(в</w:t>
      </w:r>
      <w:r w:rsidRPr="00BD36ED">
        <w:rPr>
          <w:spacing w:val="-4"/>
        </w:rPr>
        <w:t xml:space="preserve"> </w:t>
      </w:r>
      <w:r w:rsidRPr="00BD36ED">
        <w:t>том</w:t>
      </w:r>
      <w:r w:rsidRPr="00BD36ED">
        <w:rPr>
          <w:spacing w:val="-6"/>
        </w:rPr>
        <w:t xml:space="preserve"> </w:t>
      </w:r>
      <w:r w:rsidRPr="00BD36ED">
        <w:t>числе</w:t>
      </w:r>
      <w:r w:rsidRPr="00BD36ED">
        <w:rPr>
          <w:spacing w:val="1"/>
        </w:rPr>
        <w:t xml:space="preserve"> </w:t>
      </w:r>
      <w:r w:rsidRPr="00BD36ED">
        <w:t>–</w:t>
      </w:r>
      <w:r w:rsidRPr="00BD36ED">
        <w:rPr>
          <w:spacing w:val="-7"/>
        </w:rPr>
        <w:t xml:space="preserve"> </w:t>
      </w:r>
      <w:r w:rsidRPr="00BD36ED">
        <w:t>разработки</w:t>
      </w:r>
      <w:r w:rsidRPr="00BD36ED">
        <w:rPr>
          <w:spacing w:val="-7"/>
        </w:rPr>
        <w:t xml:space="preserve"> </w:t>
      </w:r>
      <w:r w:rsidRPr="00BD36ED">
        <w:t>системы</w:t>
      </w:r>
      <w:r w:rsidRPr="00BD36ED">
        <w:rPr>
          <w:spacing w:val="-68"/>
        </w:rPr>
        <w:t xml:space="preserve"> </w:t>
      </w:r>
      <w:r w:rsidRPr="00BD36ED">
        <w:t>познавательных задач), при измерении и оценке достигнутых обучающимися</w:t>
      </w:r>
      <w:r w:rsidRPr="00BD36ED">
        <w:rPr>
          <w:spacing w:val="1"/>
        </w:rPr>
        <w:t xml:space="preserve"> </w:t>
      </w:r>
      <w:r w:rsidRPr="00BD36ED">
        <w:t>результатов.</w:t>
      </w:r>
    </w:p>
    <w:p w:rsidR="00BD36ED" w:rsidRPr="00BD36ED" w:rsidRDefault="00BD36ED" w:rsidP="00BD36ED">
      <w:pPr>
        <w:pStyle w:val="a3"/>
        <w:spacing w:line="276" w:lineRule="auto"/>
        <w:ind w:right="133"/>
      </w:pPr>
      <w:r w:rsidRPr="00BD36ED">
        <w:t>Предметные</w:t>
      </w:r>
      <w:r w:rsidRPr="00BD36ED">
        <w:rPr>
          <w:spacing w:val="-6"/>
        </w:rPr>
        <w:t xml:space="preserve"> </w:t>
      </w:r>
      <w:r w:rsidRPr="00BD36ED">
        <w:t>результаты</w:t>
      </w:r>
      <w:r w:rsidRPr="00BD36ED">
        <w:rPr>
          <w:spacing w:val="-3"/>
        </w:rPr>
        <w:t xml:space="preserve"> </w:t>
      </w:r>
      <w:r w:rsidRPr="00BD36ED">
        <w:t>изучения</w:t>
      </w:r>
      <w:r w:rsidRPr="00BD36ED">
        <w:rPr>
          <w:spacing w:val="-5"/>
        </w:rPr>
        <w:t xml:space="preserve"> </w:t>
      </w:r>
      <w:r w:rsidRPr="00BD36ED">
        <w:t>истории</w:t>
      </w:r>
      <w:r w:rsidRPr="00BD36ED">
        <w:rPr>
          <w:spacing w:val="-8"/>
        </w:rPr>
        <w:t xml:space="preserve"> </w:t>
      </w:r>
      <w:r w:rsidRPr="00BD36ED">
        <w:t>в</w:t>
      </w:r>
      <w:r w:rsidRPr="00BD36ED">
        <w:rPr>
          <w:spacing w:val="-8"/>
        </w:rPr>
        <w:t xml:space="preserve"> </w:t>
      </w:r>
      <w:r w:rsidRPr="00BD36ED">
        <w:t>5-9</w:t>
      </w:r>
      <w:r w:rsidRPr="00BD36ED">
        <w:rPr>
          <w:spacing w:val="-7"/>
        </w:rPr>
        <w:t xml:space="preserve"> </w:t>
      </w:r>
      <w:r w:rsidRPr="00BD36ED">
        <w:t>классах</w:t>
      </w:r>
      <w:r w:rsidRPr="00BD36ED">
        <w:rPr>
          <w:spacing w:val="-11"/>
        </w:rPr>
        <w:t xml:space="preserve"> </w:t>
      </w:r>
      <w:r w:rsidRPr="00BD36ED">
        <w:t>представлены</w:t>
      </w:r>
      <w:r w:rsidRPr="00BD36ED">
        <w:rPr>
          <w:spacing w:val="2"/>
        </w:rPr>
        <w:t xml:space="preserve"> </w:t>
      </w:r>
      <w:r w:rsidRPr="00BD36ED">
        <w:t>в</w:t>
      </w:r>
      <w:r w:rsidRPr="00BD36ED">
        <w:rPr>
          <w:spacing w:val="-67"/>
        </w:rPr>
        <w:t xml:space="preserve"> </w:t>
      </w:r>
      <w:r w:rsidRPr="00BD36ED">
        <w:t>виде</w:t>
      </w:r>
      <w:r w:rsidRPr="00BD36ED">
        <w:rPr>
          <w:spacing w:val="1"/>
        </w:rPr>
        <w:t xml:space="preserve"> </w:t>
      </w:r>
      <w:r w:rsidRPr="00BD36ED">
        <w:t>общего перечня</w:t>
      </w:r>
      <w:r w:rsidRPr="00BD36ED">
        <w:rPr>
          <w:spacing w:val="1"/>
        </w:rPr>
        <w:t xml:space="preserve"> </w:t>
      </w:r>
      <w:r w:rsidRPr="00BD36ED">
        <w:t>для курсов 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истории,</w:t>
      </w:r>
      <w:r w:rsidRPr="00BD36ED">
        <w:rPr>
          <w:spacing w:val="1"/>
        </w:rPr>
        <w:t xml:space="preserve"> </w:t>
      </w:r>
      <w:r w:rsidRPr="00BD36ED">
        <w:t>что</w:t>
      </w:r>
      <w:r w:rsidRPr="00BD36ED">
        <w:rPr>
          <w:spacing w:val="1"/>
        </w:rPr>
        <w:t xml:space="preserve"> </w:t>
      </w:r>
      <w:r w:rsidRPr="00BD36ED">
        <w:t>должно</w:t>
      </w:r>
      <w:r w:rsidRPr="00BD36ED">
        <w:rPr>
          <w:spacing w:val="1"/>
        </w:rPr>
        <w:t xml:space="preserve"> </w:t>
      </w:r>
      <w:r w:rsidRPr="00BD36ED">
        <w:t>способствовать</w:t>
      </w:r>
      <w:r w:rsidRPr="00BD36ED">
        <w:rPr>
          <w:spacing w:val="1"/>
        </w:rPr>
        <w:t xml:space="preserve"> </w:t>
      </w:r>
      <w:r w:rsidRPr="00BD36ED">
        <w:t>углублению</w:t>
      </w:r>
      <w:r w:rsidRPr="00BD36ED">
        <w:rPr>
          <w:spacing w:val="1"/>
        </w:rPr>
        <w:t xml:space="preserve"> </w:t>
      </w:r>
      <w:r w:rsidRPr="00BD36ED">
        <w:t>содержательных</w:t>
      </w:r>
      <w:r w:rsidRPr="00BD36ED">
        <w:rPr>
          <w:spacing w:val="1"/>
        </w:rPr>
        <w:t xml:space="preserve"> </w:t>
      </w:r>
      <w:r w:rsidRPr="00BD36ED">
        <w:t>связей</w:t>
      </w:r>
      <w:r w:rsidRPr="00BD36ED">
        <w:rPr>
          <w:spacing w:val="1"/>
        </w:rPr>
        <w:t xml:space="preserve"> </w:t>
      </w:r>
      <w:r w:rsidRPr="00BD36ED">
        <w:t>двух</w:t>
      </w:r>
      <w:r w:rsidRPr="00BD36ED">
        <w:rPr>
          <w:spacing w:val="1"/>
        </w:rPr>
        <w:t xml:space="preserve"> </w:t>
      </w:r>
      <w:r w:rsidRPr="00BD36ED">
        <w:t>курсов,</w:t>
      </w:r>
      <w:r w:rsidRPr="00BD36ED">
        <w:rPr>
          <w:spacing w:val="1"/>
        </w:rPr>
        <w:t xml:space="preserve"> </w:t>
      </w:r>
      <w:r w:rsidRPr="00BD36ED">
        <w:t>выстраиванию</w:t>
      </w:r>
      <w:r w:rsidRPr="00BD36ED">
        <w:rPr>
          <w:spacing w:val="1"/>
        </w:rPr>
        <w:t xml:space="preserve"> </w:t>
      </w:r>
      <w:r w:rsidRPr="00BD36ED">
        <w:t>единой</w:t>
      </w:r>
      <w:r w:rsidRPr="00BD36ED">
        <w:rPr>
          <w:spacing w:val="1"/>
        </w:rPr>
        <w:t xml:space="preserve"> </w:t>
      </w:r>
      <w:r w:rsidRPr="00BD36ED">
        <w:t>линии</w:t>
      </w:r>
      <w:r w:rsidRPr="00BD36ED">
        <w:rPr>
          <w:spacing w:val="1"/>
        </w:rPr>
        <w:t xml:space="preserve"> </w:t>
      </w:r>
      <w:r w:rsidRPr="00BD36ED">
        <w:t>развития</w:t>
      </w:r>
      <w:r w:rsidRPr="00BD36ED">
        <w:rPr>
          <w:spacing w:val="1"/>
        </w:rPr>
        <w:t xml:space="preserve"> </w:t>
      </w:r>
      <w:r w:rsidRPr="00BD36ED">
        <w:t>познавательной</w:t>
      </w:r>
      <w:r w:rsidRPr="00BD36ED">
        <w:rPr>
          <w:spacing w:val="1"/>
        </w:rPr>
        <w:t xml:space="preserve"> </w:t>
      </w:r>
      <w:r w:rsidRPr="00BD36ED">
        <w:t>деятельности</w:t>
      </w:r>
      <w:r w:rsidRPr="00BD36ED">
        <w:rPr>
          <w:spacing w:val="1"/>
        </w:rPr>
        <w:t xml:space="preserve"> </w:t>
      </w:r>
      <w:r w:rsidRPr="00BD36ED">
        <w:t>обучающихся.</w:t>
      </w:r>
      <w:r w:rsidRPr="00BD36ED">
        <w:rPr>
          <w:spacing w:val="1"/>
        </w:rPr>
        <w:t xml:space="preserve"> </w:t>
      </w:r>
      <w:r w:rsidRPr="00BD36ED">
        <w:t>Названные</w:t>
      </w:r>
      <w:r w:rsidRPr="00BD36ED">
        <w:rPr>
          <w:spacing w:val="1"/>
        </w:rPr>
        <w:t xml:space="preserve"> </w:t>
      </w:r>
      <w:r w:rsidRPr="00BD36ED">
        <w:t>ниже</w:t>
      </w:r>
      <w:r w:rsidRPr="00BD36ED">
        <w:rPr>
          <w:spacing w:val="1"/>
        </w:rPr>
        <w:t xml:space="preserve"> </w:t>
      </w:r>
      <w:r w:rsidRPr="00BD36ED">
        <w:t>результаты</w:t>
      </w:r>
      <w:r w:rsidRPr="00BD36ED">
        <w:rPr>
          <w:spacing w:val="1"/>
        </w:rPr>
        <w:t xml:space="preserve"> </w:t>
      </w:r>
      <w:r w:rsidRPr="00BD36ED">
        <w:t>формируются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работе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комплексом учебных пособий – учебниками, настенными и электронными</w:t>
      </w:r>
      <w:r w:rsidRPr="00BD36ED">
        <w:rPr>
          <w:spacing w:val="1"/>
        </w:rPr>
        <w:t xml:space="preserve"> </w:t>
      </w:r>
      <w:r w:rsidRPr="00BD36ED">
        <w:t>картами и атласами,</w:t>
      </w:r>
      <w:r w:rsidRPr="00BD36ED">
        <w:rPr>
          <w:spacing w:val="2"/>
        </w:rPr>
        <w:t xml:space="preserve"> </w:t>
      </w:r>
      <w:r w:rsidRPr="00BD36ED">
        <w:t>хрестоматиями</w:t>
      </w:r>
      <w:r w:rsidRPr="00BD36ED">
        <w:rPr>
          <w:spacing w:val="1"/>
        </w:rPr>
        <w:t xml:space="preserve"> </w:t>
      </w:r>
      <w:r w:rsidRPr="00BD36ED">
        <w:t>и другими.</w:t>
      </w:r>
    </w:p>
    <w:p w:rsidR="00BD36ED" w:rsidRPr="00BD36ED" w:rsidRDefault="00BD36ED" w:rsidP="00BD36ED">
      <w:pPr>
        <w:pStyle w:val="2"/>
        <w:spacing w:before="5"/>
      </w:pPr>
      <w:r w:rsidRPr="00BD36ED">
        <w:t>Предметные</w:t>
      </w:r>
      <w:r w:rsidRPr="00BD36ED">
        <w:rPr>
          <w:spacing w:val="-4"/>
        </w:rPr>
        <w:t xml:space="preserve"> </w:t>
      </w:r>
      <w:r w:rsidRPr="00BD36ED">
        <w:t>результаты</w:t>
      </w:r>
      <w:r w:rsidRPr="00BD36ED">
        <w:rPr>
          <w:spacing w:val="-6"/>
        </w:rPr>
        <w:t xml:space="preserve"> </w:t>
      </w:r>
      <w:r w:rsidRPr="00BD36ED">
        <w:t>изучения</w:t>
      </w:r>
      <w:r w:rsidRPr="00BD36ED">
        <w:rPr>
          <w:spacing w:val="-3"/>
        </w:rPr>
        <w:t xml:space="preserve"> </w:t>
      </w:r>
      <w:r w:rsidRPr="00BD36ED">
        <w:t>истории</w:t>
      </w:r>
      <w:r w:rsidRPr="00BD36ED">
        <w:rPr>
          <w:spacing w:val="-6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5</w:t>
      </w:r>
      <w:r w:rsidRPr="00BD36ED">
        <w:rPr>
          <w:spacing w:val="-4"/>
        </w:rPr>
        <w:t xml:space="preserve"> </w:t>
      </w:r>
      <w:r w:rsidRPr="00BD36ED">
        <w:t>классе.</w:t>
      </w:r>
    </w:p>
    <w:p w:rsidR="00BD36ED" w:rsidRPr="00BD36ED" w:rsidRDefault="00BD36ED" w:rsidP="00BD36ED">
      <w:pPr>
        <w:pStyle w:val="a3"/>
        <w:spacing w:before="43"/>
        <w:ind w:left="1250" w:firstLine="0"/>
      </w:pPr>
      <w:r w:rsidRPr="00BD36ED">
        <w:t>Знание</w:t>
      </w:r>
      <w:r w:rsidRPr="00BD36ED">
        <w:rPr>
          <w:spacing w:val="-3"/>
        </w:rPr>
        <w:t xml:space="preserve"> </w:t>
      </w:r>
      <w:r w:rsidRPr="00BD36ED">
        <w:t>хронологии,</w:t>
      </w:r>
      <w:r w:rsidRPr="00BD36ED">
        <w:rPr>
          <w:spacing w:val="-2"/>
        </w:rPr>
        <w:t xml:space="preserve"> </w:t>
      </w: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3"/>
        </w:rPr>
        <w:t xml:space="preserve"> </w:t>
      </w:r>
      <w:r w:rsidRPr="00BD36ED">
        <w:t>хронологией:</w:t>
      </w:r>
    </w:p>
    <w:p w:rsidR="00BD36ED" w:rsidRPr="00BD36ED" w:rsidRDefault="00BD36ED" w:rsidP="00BD36ED">
      <w:pPr>
        <w:pStyle w:val="a3"/>
        <w:spacing w:before="48" w:line="276" w:lineRule="auto"/>
        <w:ind w:right="139"/>
      </w:pPr>
      <w:r w:rsidRPr="00BD36ED">
        <w:rPr>
          <w:spacing w:val="-1"/>
        </w:rPr>
        <w:t>объяснять</w:t>
      </w:r>
      <w:r w:rsidRPr="00BD36ED">
        <w:rPr>
          <w:spacing w:val="-15"/>
        </w:rPr>
        <w:t xml:space="preserve"> </w:t>
      </w:r>
      <w:r w:rsidRPr="00BD36ED">
        <w:t>смысл</w:t>
      </w:r>
      <w:r w:rsidRPr="00BD36ED">
        <w:rPr>
          <w:spacing w:val="-13"/>
        </w:rPr>
        <w:t xml:space="preserve"> </w:t>
      </w:r>
      <w:r w:rsidRPr="00BD36ED">
        <w:t>основных</w:t>
      </w:r>
      <w:r w:rsidRPr="00BD36ED">
        <w:rPr>
          <w:spacing w:val="-17"/>
        </w:rPr>
        <w:t xml:space="preserve"> </w:t>
      </w:r>
      <w:r w:rsidRPr="00BD36ED">
        <w:t>хронологических</w:t>
      </w:r>
      <w:r w:rsidRPr="00BD36ED">
        <w:rPr>
          <w:spacing w:val="-17"/>
        </w:rPr>
        <w:t xml:space="preserve"> </w:t>
      </w:r>
      <w:r w:rsidRPr="00BD36ED">
        <w:t>понятий</w:t>
      </w:r>
      <w:r w:rsidRPr="00BD36ED">
        <w:rPr>
          <w:spacing w:val="-13"/>
        </w:rPr>
        <w:t xml:space="preserve"> </w:t>
      </w:r>
      <w:r w:rsidRPr="00BD36ED">
        <w:t>(век,</w:t>
      </w:r>
      <w:r w:rsidRPr="00BD36ED">
        <w:rPr>
          <w:spacing w:val="-11"/>
        </w:rPr>
        <w:t xml:space="preserve"> </w:t>
      </w:r>
      <w:r w:rsidRPr="00BD36ED">
        <w:t>тысячелетие,</w:t>
      </w:r>
      <w:r w:rsidRPr="00BD36ED">
        <w:rPr>
          <w:spacing w:val="-68"/>
        </w:rPr>
        <w:t xml:space="preserve"> </w:t>
      </w:r>
      <w:r w:rsidRPr="00BD36ED">
        <w:t>до нашей</w:t>
      </w:r>
      <w:r w:rsidRPr="00BD36ED">
        <w:rPr>
          <w:spacing w:val="1"/>
        </w:rPr>
        <w:t xml:space="preserve"> </w:t>
      </w:r>
      <w:r w:rsidRPr="00BD36ED">
        <w:t>эры,</w:t>
      </w:r>
      <w:r w:rsidRPr="00BD36ED">
        <w:rPr>
          <w:spacing w:val="4"/>
        </w:rPr>
        <w:t xml:space="preserve"> </w:t>
      </w:r>
      <w:r w:rsidRPr="00BD36ED">
        <w:t>наша</w:t>
      </w:r>
      <w:r w:rsidRPr="00BD36ED">
        <w:rPr>
          <w:spacing w:val="-2"/>
        </w:rPr>
        <w:t xml:space="preserve"> </w:t>
      </w:r>
      <w:r w:rsidRPr="00BD36ED">
        <w:t>эра);</w:t>
      </w:r>
    </w:p>
    <w:p w:rsidR="00BD36ED" w:rsidRPr="00BD36ED" w:rsidRDefault="00BD36ED" w:rsidP="00BD36ED">
      <w:pPr>
        <w:pStyle w:val="a3"/>
        <w:spacing w:line="278" w:lineRule="auto"/>
        <w:ind w:right="145"/>
      </w:pPr>
      <w:r w:rsidRPr="00BD36ED">
        <w:t>называть даты важнейших событий истории Древнего мира; по дате</w:t>
      </w:r>
      <w:r w:rsidRPr="00BD36ED">
        <w:rPr>
          <w:spacing w:val="1"/>
        </w:rPr>
        <w:t xml:space="preserve"> </w:t>
      </w:r>
      <w:r w:rsidRPr="00BD36ED">
        <w:t>устанавливать</w:t>
      </w:r>
      <w:r w:rsidRPr="00BD36ED">
        <w:rPr>
          <w:spacing w:val="1"/>
        </w:rPr>
        <w:t xml:space="preserve"> </w:t>
      </w:r>
      <w:r w:rsidRPr="00BD36ED">
        <w:t>принадлежность</w:t>
      </w:r>
      <w:r w:rsidRPr="00BD36ED">
        <w:rPr>
          <w:spacing w:val="1"/>
        </w:rPr>
        <w:t xml:space="preserve"> </w:t>
      </w:r>
      <w:r w:rsidRPr="00BD36ED">
        <w:t>события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веку,</w:t>
      </w:r>
      <w:r w:rsidRPr="00BD36ED">
        <w:rPr>
          <w:spacing w:val="1"/>
        </w:rPr>
        <w:t xml:space="preserve"> </w:t>
      </w:r>
      <w:r w:rsidRPr="00BD36ED">
        <w:t>тысячелетию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-67"/>
        </w:rPr>
        <w:t xml:space="preserve"> </w:t>
      </w:r>
      <w:r w:rsidRPr="00BD36ED">
        <w:t>использованием</w:t>
      </w:r>
      <w:r w:rsidRPr="00BD36ED">
        <w:rPr>
          <w:spacing w:val="9"/>
        </w:rPr>
        <w:t xml:space="preserve"> </w:t>
      </w:r>
      <w:r w:rsidRPr="00BD36ED">
        <w:t>«ленты</w:t>
      </w:r>
      <w:r w:rsidRPr="00BD36ED">
        <w:rPr>
          <w:spacing w:val="1"/>
        </w:rPr>
        <w:t xml:space="preserve"> </w:t>
      </w:r>
      <w:r w:rsidRPr="00BD36ED">
        <w:t>времени»);</w:t>
      </w:r>
    </w:p>
    <w:p w:rsidR="00BD36ED" w:rsidRPr="00BD36ED" w:rsidRDefault="00BD36ED" w:rsidP="00BD36ED">
      <w:pPr>
        <w:pStyle w:val="a3"/>
        <w:spacing w:line="276" w:lineRule="auto"/>
        <w:ind w:right="136"/>
      </w:pPr>
      <w:r w:rsidRPr="00BD36ED">
        <w:t>определять с помощью педагога длительность исторических процессов,</w:t>
      </w:r>
      <w:r w:rsidRPr="00BD36ED">
        <w:rPr>
          <w:spacing w:val="-67"/>
        </w:rPr>
        <w:t xml:space="preserve"> </w:t>
      </w:r>
      <w:r w:rsidRPr="00BD36ED">
        <w:t>последовательность событий,</w:t>
      </w:r>
      <w:r w:rsidRPr="00BD36ED">
        <w:rPr>
          <w:spacing w:val="1"/>
        </w:rPr>
        <w:t xml:space="preserve"> </w:t>
      </w:r>
      <w:r w:rsidRPr="00BD36ED">
        <w:t>явлений,</w:t>
      </w:r>
      <w:r w:rsidRPr="00BD36ED">
        <w:rPr>
          <w:spacing w:val="1"/>
        </w:rPr>
        <w:t xml:space="preserve"> </w:t>
      </w:r>
      <w:r w:rsidRPr="00BD36ED">
        <w:t>процессов истории Древнего мира,</w:t>
      </w:r>
      <w:r w:rsidRPr="00BD36ED">
        <w:rPr>
          <w:spacing w:val="1"/>
        </w:rPr>
        <w:t xml:space="preserve"> </w:t>
      </w:r>
      <w:r w:rsidRPr="00BD36ED">
        <w:t>вести</w:t>
      </w:r>
      <w:r w:rsidRPr="00BD36ED">
        <w:rPr>
          <w:spacing w:val="-9"/>
        </w:rPr>
        <w:t xml:space="preserve"> </w:t>
      </w:r>
      <w:r w:rsidRPr="00BD36ED">
        <w:t>счет</w:t>
      </w:r>
      <w:r w:rsidRPr="00BD36ED">
        <w:rPr>
          <w:spacing w:val="-11"/>
        </w:rPr>
        <w:t xml:space="preserve"> </w:t>
      </w:r>
      <w:r w:rsidRPr="00BD36ED">
        <w:t>лет</w:t>
      </w:r>
      <w:r w:rsidRPr="00BD36ED">
        <w:rPr>
          <w:spacing w:val="-10"/>
        </w:rPr>
        <w:t xml:space="preserve"> </w:t>
      </w:r>
      <w:r w:rsidRPr="00BD36ED">
        <w:t>до</w:t>
      </w:r>
      <w:r w:rsidRPr="00BD36ED">
        <w:rPr>
          <w:spacing w:val="-9"/>
        </w:rPr>
        <w:t xml:space="preserve"> </w:t>
      </w:r>
      <w:r w:rsidRPr="00BD36ED">
        <w:t>нашей</w:t>
      </w:r>
      <w:r w:rsidRPr="00BD36ED">
        <w:rPr>
          <w:spacing w:val="-9"/>
        </w:rPr>
        <w:t xml:space="preserve"> </w:t>
      </w:r>
      <w:r w:rsidRPr="00BD36ED">
        <w:t>эры</w:t>
      </w:r>
      <w:r w:rsidRPr="00BD36ED">
        <w:rPr>
          <w:spacing w:val="-8"/>
        </w:rPr>
        <w:t xml:space="preserve"> </w:t>
      </w:r>
      <w:r w:rsidRPr="00BD36ED">
        <w:t>и</w:t>
      </w:r>
      <w:r w:rsidRPr="00BD36ED">
        <w:rPr>
          <w:spacing w:val="-14"/>
        </w:rPr>
        <w:t xml:space="preserve"> </w:t>
      </w:r>
      <w:r w:rsidRPr="00BD36ED">
        <w:t>нашей</w:t>
      </w:r>
      <w:r w:rsidRPr="00BD36ED">
        <w:rPr>
          <w:spacing w:val="-8"/>
        </w:rPr>
        <w:t xml:space="preserve"> </w:t>
      </w:r>
      <w:r w:rsidRPr="00BD36ED">
        <w:t>эры,</w:t>
      </w:r>
      <w:r w:rsidRPr="00BD36ED">
        <w:rPr>
          <w:spacing w:val="-7"/>
        </w:rPr>
        <w:t xml:space="preserve"> </w:t>
      </w:r>
      <w:r w:rsidRPr="00BD36ED">
        <w:t>соотносить</w:t>
      </w:r>
      <w:r w:rsidRPr="00BD36ED">
        <w:rPr>
          <w:spacing w:val="-12"/>
        </w:rPr>
        <w:t xml:space="preserve"> </w:t>
      </w:r>
      <w:r w:rsidRPr="00BD36ED">
        <w:t>после</w:t>
      </w:r>
      <w:r w:rsidRPr="00BD36ED">
        <w:rPr>
          <w:spacing w:val="-8"/>
        </w:rPr>
        <w:t xml:space="preserve"> </w:t>
      </w:r>
      <w:r w:rsidRPr="00BD36ED">
        <w:t>предварительного</w:t>
      </w:r>
      <w:r w:rsidRPr="00BD36ED">
        <w:rPr>
          <w:spacing w:val="-67"/>
        </w:rPr>
        <w:t xml:space="preserve"> </w:t>
      </w:r>
      <w:r w:rsidRPr="00BD36ED">
        <w:t>анализа</w:t>
      </w:r>
      <w:r w:rsidRPr="00BD36ED">
        <w:rPr>
          <w:spacing w:val="1"/>
        </w:rPr>
        <w:t xml:space="preserve"> </w:t>
      </w:r>
      <w:r w:rsidRPr="00BD36ED">
        <w:t>изученные</w:t>
      </w:r>
      <w:r w:rsidRPr="00BD36ED">
        <w:rPr>
          <w:spacing w:val="1"/>
        </w:rPr>
        <w:t xml:space="preserve"> </w:t>
      </w:r>
      <w:r w:rsidRPr="00BD36ED">
        <w:t>исторические</w:t>
      </w:r>
      <w:r w:rsidRPr="00BD36ED">
        <w:rPr>
          <w:spacing w:val="1"/>
        </w:rPr>
        <w:t xml:space="preserve"> </w:t>
      </w:r>
      <w:r w:rsidRPr="00BD36ED">
        <w:t>события,</w:t>
      </w:r>
      <w:r w:rsidRPr="00BD36ED">
        <w:rPr>
          <w:spacing w:val="1"/>
        </w:rPr>
        <w:t xml:space="preserve"> </w:t>
      </w:r>
      <w:r w:rsidRPr="00BD36ED">
        <w:t>явления,</w:t>
      </w:r>
      <w:r w:rsidRPr="00BD36ED">
        <w:rPr>
          <w:spacing w:val="1"/>
        </w:rPr>
        <w:t xml:space="preserve"> </w:t>
      </w:r>
      <w:r w:rsidRPr="00BD36ED">
        <w:t>процессы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историческими</w:t>
      </w:r>
      <w:r w:rsidRPr="00BD36ED">
        <w:rPr>
          <w:spacing w:val="1"/>
        </w:rPr>
        <w:t xml:space="preserve"> </w:t>
      </w:r>
      <w:r w:rsidRPr="00BD36ED">
        <w:t>периодами,</w:t>
      </w:r>
      <w:r w:rsidRPr="00BD36ED">
        <w:rPr>
          <w:spacing w:val="1"/>
        </w:rPr>
        <w:t xml:space="preserve"> </w:t>
      </w:r>
      <w:r w:rsidRPr="00BD36ED">
        <w:t>синхронизировать</w:t>
      </w:r>
      <w:r w:rsidRPr="00BD36ED">
        <w:rPr>
          <w:spacing w:val="1"/>
        </w:rPr>
        <w:t xml:space="preserve"> </w:t>
      </w:r>
      <w:r w:rsidRPr="00BD36ED">
        <w:t>события,</w:t>
      </w:r>
      <w:r w:rsidRPr="00BD36ED">
        <w:rPr>
          <w:spacing w:val="1"/>
        </w:rPr>
        <w:t xml:space="preserve"> </w:t>
      </w:r>
      <w:r w:rsidRPr="00BD36ED">
        <w:t>явления,</w:t>
      </w:r>
      <w:r w:rsidRPr="00BD36ED">
        <w:rPr>
          <w:spacing w:val="1"/>
        </w:rPr>
        <w:t xml:space="preserve"> </w:t>
      </w:r>
      <w:r w:rsidRPr="00BD36ED">
        <w:t>процессы</w:t>
      </w:r>
      <w:r w:rsidRPr="00BD36ED">
        <w:rPr>
          <w:spacing w:val="-67"/>
        </w:rPr>
        <w:t xml:space="preserve"> </w:t>
      </w:r>
      <w:r w:rsidRPr="00BD36ED">
        <w:t>истории разных стран и народов, определять современников исторических</w:t>
      </w:r>
      <w:r w:rsidRPr="00BD36ED">
        <w:rPr>
          <w:spacing w:val="1"/>
        </w:rPr>
        <w:t xml:space="preserve"> </w:t>
      </w:r>
      <w:r w:rsidRPr="00BD36ED">
        <w:t>событий (явлений,</w:t>
      </w:r>
      <w:r w:rsidRPr="00BD36ED">
        <w:rPr>
          <w:spacing w:val="3"/>
        </w:rPr>
        <w:t xml:space="preserve"> </w:t>
      </w:r>
      <w:r w:rsidRPr="00BD36ED">
        <w:t>процессов).</w:t>
      </w:r>
    </w:p>
    <w:p w:rsidR="00BD36ED" w:rsidRPr="00BD36ED" w:rsidRDefault="00BD36ED" w:rsidP="00BD36ED">
      <w:pPr>
        <w:pStyle w:val="a3"/>
        <w:ind w:left="1250" w:firstLine="0"/>
      </w:pPr>
      <w:r w:rsidRPr="00BD36ED">
        <w:t>Знание</w:t>
      </w:r>
      <w:r w:rsidRPr="00BD36ED">
        <w:rPr>
          <w:spacing w:val="-2"/>
        </w:rPr>
        <w:t xml:space="preserve"> </w:t>
      </w:r>
      <w:r w:rsidRPr="00BD36ED">
        <w:t>исторических</w:t>
      </w:r>
      <w:r w:rsidRPr="00BD36ED">
        <w:rPr>
          <w:spacing w:val="-7"/>
        </w:rPr>
        <w:t xml:space="preserve"> </w:t>
      </w:r>
      <w:r w:rsidRPr="00BD36ED">
        <w:t>фактов,</w:t>
      </w:r>
      <w:r w:rsidRPr="00BD36ED">
        <w:rPr>
          <w:spacing w:val="-1"/>
        </w:rPr>
        <w:t xml:space="preserve"> </w:t>
      </w: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2"/>
        </w:rPr>
        <w:t xml:space="preserve"> </w:t>
      </w:r>
      <w:r w:rsidRPr="00BD36ED">
        <w:t>фактами:</w:t>
      </w:r>
    </w:p>
    <w:p w:rsidR="00BD36ED" w:rsidRPr="00BD36ED" w:rsidRDefault="00BD36ED" w:rsidP="00BD36ED">
      <w:pPr>
        <w:pStyle w:val="a3"/>
        <w:spacing w:before="41" w:line="276" w:lineRule="auto"/>
        <w:ind w:right="146"/>
      </w:pPr>
      <w:r w:rsidRPr="00BD36ED">
        <w:t>указывать</w:t>
      </w:r>
      <w:r w:rsidRPr="00BD36ED">
        <w:rPr>
          <w:spacing w:val="1"/>
        </w:rPr>
        <w:t xml:space="preserve"> </w:t>
      </w:r>
      <w:r w:rsidRPr="00BD36ED">
        <w:t>(называть)</w:t>
      </w:r>
      <w:r w:rsidRPr="00BD36ED">
        <w:rPr>
          <w:spacing w:val="1"/>
        </w:rPr>
        <w:t xml:space="preserve"> </w:t>
      </w:r>
      <w:r w:rsidRPr="00BD36ED">
        <w:t>место,</w:t>
      </w:r>
      <w:r w:rsidRPr="00BD36ED">
        <w:rPr>
          <w:spacing w:val="1"/>
        </w:rPr>
        <w:t xml:space="preserve"> </w:t>
      </w:r>
      <w:r w:rsidRPr="00BD36ED">
        <w:t>обстоятельства,</w:t>
      </w:r>
      <w:r w:rsidRPr="00BD36ED">
        <w:rPr>
          <w:spacing w:val="1"/>
        </w:rPr>
        <w:t xml:space="preserve"> </w:t>
      </w:r>
      <w:r w:rsidRPr="00BD36ED">
        <w:t>участников,</w:t>
      </w:r>
      <w:r w:rsidRPr="00BD36ED">
        <w:rPr>
          <w:spacing w:val="1"/>
        </w:rPr>
        <w:t xml:space="preserve"> </w:t>
      </w:r>
      <w:r w:rsidRPr="00BD36ED">
        <w:t>результаты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-4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истории Древнего</w:t>
      </w:r>
      <w:r w:rsidRPr="00BD36ED">
        <w:rPr>
          <w:spacing w:val="1"/>
        </w:rPr>
        <w:t xml:space="preserve"> </w:t>
      </w:r>
      <w:r w:rsidRPr="00BD36ED">
        <w:t>мира;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группировать,</w:t>
      </w:r>
      <w:r w:rsidRPr="00BD36ED">
        <w:rPr>
          <w:spacing w:val="-6"/>
        </w:rPr>
        <w:t xml:space="preserve"> </w:t>
      </w:r>
      <w:r w:rsidRPr="00BD36ED">
        <w:t>систематизировать</w:t>
      </w:r>
      <w:r w:rsidRPr="00BD36ED">
        <w:rPr>
          <w:spacing w:val="-10"/>
        </w:rPr>
        <w:t xml:space="preserve"> </w:t>
      </w:r>
      <w:r w:rsidRPr="00BD36ED">
        <w:t>факты</w:t>
      </w:r>
      <w:r w:rsidRPr="00BD36ED">
        <w:rPr>
          <w:spacing w:val="-4"/>
        </w:rPr>
        <w:t xml:space="preserve"> </w:t>
      </w:r>
      <w:r w:rsidRPr="00BD36ED">
        <w:t>по</w:t>
      </w:r>
      <w:r w:rsidRPr="00BD36ED">
        <w:rPr>
          <w:spacing w:val="-9"/>
        </w:rPr>
        <w:t xml:space="preserve"> </w:t>
      </w:r>
      <w:r w:rsidRPr="00BD36ED">
        <w:t>заданному</w:t>
      </w:r>
      <w:r w:rsidRPr="00BD36ED">
        <w:rPr>
          <w:spacing w:val="-12"/>
        </w:rPr>
        <w:t xml:space="preserve"> </w:t>
      </w:r>
      <w:r w:rsidRPr="00BD36ED">
        <w:t>признаку.</w:t>
      </w:r>
    </w:p>
    <w:p w:rsidR="00BD36ED" w:rsidRPr="00BD36ED" w:rsidRDefault="00BD36ED" w:rsidP="00BD36ED">
      <w:pPr>
        <w:pStyle w:val="a3"/>
        <w:spacing w:before="48"/>
        <w:ind w:left="1250" w:firstLine="0"/>
      </w:pPr>
      <w:r w:rsidRPr="00BD36ED">
        <w:t>Работа</w:t>
      </w:r>
      <w:r w:rsidRPr="00BD36ED">
        <w:rPr>
          <w:spacing w:val="-5"/>
        </w:rPr>
        <w:t xml:space="preserve"> </w:t>
      </w:r>
      <w:r w:rsidRPr="00BD36ED">
        <w:t>с</w:t>
      </w:r>
      <w:r w:rsidRPr="00BD36ED">
        <w:rPr>
          <w:spacing w:val="-4"/>
        </w:rPr>
        <w:t xml:space="preserve"> </w:t>
      </w:r>
      <w:r w:rsidRPr="00BD36ED">
        <w:t>исторической</w:t>
      </w:r>
      <w:r w:rsidRPr="00BD36ED">
        <w:rPr>
          <w:spacing w:val="-5"/>
        </w:rPr>
        <w:t xml:space="preserve"> </w:t>
      </w:r>
      <w:r w:rsidRPr="00BD36ED">
        <w:t>картой</w:t>
      </w:r>
    </w:p>
    <w:p w:rsidR="00BD36ED" w:rsidRPr="00BD36ED" w:rsidRDefault="00BD36ED" w:rsidP="00BD36ED">
      <w:pPr>
        <w:pStyle w:val="a3"/>
        <w:spacing w:before="53" w:line="276" w:lineRule="auto"/>
        <w:ind w:right="141"/>
      </w:pPr>
      <w:proofErr w:type="gramStart"/>
      <w:r w:rsidRPr="00BD36ED">
        <w:t>находить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показывать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исторической</w:t>
      </w:r>
      <w:r w:rsidRPr="00BD36ED">
        <w:rPr>
          <w:spacing w:val="1"/>
        </w:rPr>
        <w:t xml:space="preserve"> </w:t>
      </w:r>
      <w:r w:rsidRPr="00BD36ED">
        <w:t>карте</w:t>
      </w:r>
      <w:r w:rsidRPr="00BD36ED">
        <w:rPr>
          <w:spacing w:val="1"/>
        </w:rPr>
        <w:t xml:space="preserve"> </w:t>
      </w:r>
      <w:r w:rsidRPr="00BD36ED">
        <w:t>природные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-67"/>
        </w:rPr>
        <w:t xml:space="preserve"> </w:t>
      </w:r>
      <w:r w:rsidRPr="00BD36ED">
        <w:t>исторические</w:t>
      </w:r>
      <w:r w:rsidRPr="00BD36ED">
        <w:rPr>
          <w:spacing w:val="1"/>
        </w:rPr>
        <w:t xml:space="preserve"> </w:t>
      </w:r>
      <w:r w:rsidRPr="00BD36ED">
        <w:t>объекты</w:t>
      </w:r>
      <w:r w:rsidRPr="00BD36ED">
        <w:rPr>
          <w:spacing w:val="1"/>
        </w:rPr>
        <w:t xml:space="preserve"> </w:t>
      </w:r>
      <w:r w:rsidRPr="00BD36ED">
        <w:t>(расселение</w:t>
      </w:r>
      <w:r w:rsidRPr="00BD36ED">
        <w:rPr>
          <w:spacing w:val="1"/>
        </w:rPr>
        <w:t xml:space="preserve"> </w:t>
      </w:r>
      <w:r w:rsidRPr="00BD36ED">
        <w:t>человеческих</w:t>
      </w:r>
      <w:r w:rsidRPr="00BD36ED">
        <w:rPr>
          <w:spacing w:val="1"/>
        </w:rPr>
        <w:t xml:space="preserve"> </w:t>
      </w:r>
      <w:r w:rsidRPr="00BD36ED">
        <w:t>общностей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эпоху</w:t>
      </w:r>
      <w:r w:rsidRPr="00BD36ED">
        <w:rPr>
          <w:spacing w:val="1"/>
        </w:rPr>
        <w:t xml:space="preserve"> </w:t>
      </w:r>
      <w:r w:rsidRPr="00BD36ED">
        <w:t>первобытности</w:t>
      </w:r>
      <w:r w:rsidRPr="00BD36ED">
        <w:rPr>
          <w:spacing w:val="6"/>
        </w:rPr>
        <w:t xml:space="preserve"> </w:t>
      </w:r>
      <w:r w:rsidRPr="00BD36ED">
        <w:t>и</w:t>
      </w:r>
      <w:r w:rsidRPr="00BD36ED">
        <w:rPr>
          <w:spacing w:val="6"/>
        </w:rPr>
        <w:t xml:space="preserve"> </w:t>
      </w:r>
      <w:r w:rsidRPr="00BD36ED">
        <w:t>Древнего</w:t>
      </w:r>
      <w:r w:rsidRPr="00BD36ED">
        <w:rPr>
          <w:spacing w:val="6"/>
        </w:rPr>
        <w:t xml:space="preserve"> </w:t>
      </w:r>
      <w:r w:rsidRPr="00BD36ED">
        <w:t>мира,</w:t>
      </w:r>
      <w:r w:rsidRPr="00BD36ED">
        <w:rPr>
          <w:spacing w:val="8"/>
        </w:rPr>
        <w:t xml:space="preserve"> </w:t>
      </w:r>
      <w:r w:rsidRPr="00BD36ED">
        <w:t>территории</w:t>
      </w:r>
      <w:r w:rsidRPr="00BD36ED">
        <w:rPr>
          <w:spacing w:val="6"/>
        </w:rPr>
        <w:t xml:space="preserve"> </w:t>
      </w:r>
      <w:r w:rsidRPr="00BD36ED">
        <w:t>древнейших</w:t>
      </w:r>
      <w:r w:rsidRPr="00BD36ED">
        <w:rPr>
          <w:spacing w:val="2"/>
        </w:rPr>
        <w:t xml:space="preserve"> </w:t>
      </w:r>
      <w:r w:rsidRPr="00BD36ED">
        <w:t>цивилизаций</w:t>
      </w:r>
      <w:r w:rsidRPr="00BD36ED">
        <w:rPr>
          <w:spacing w:val="10"/>
        </w:rPr>
        <w:t xml:space="preserve"> </w:t>
      </w:r>
      <w:r w:rsidRPr="00BD36ED">
        <w:t>и</w:t>
      </w:r>
      <w:proofErr w:type="gramEnd"/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3" w:firstLine="0"/>
      </w:pPr>
      <w:r w:rsidRPr="00BD36ED">
        <w:lastRenderedPageBreak/>
        <w:t>государств,</w:t>
      </w:r>
      <w:r w:rsidRPr="00BD36ED">
        <w:rPr>
          <w:spacing w:val="1"/>
        </w:rPr>
        <w:t xml:space="preserve"> </w:t>
      </w:r>
      <w:r w:rsidRPr="00BD36ED">
        <w:t>места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событий),</w:t>
      </w:r>
      <w:r w:rsidRPr="00BD36ED">
        <w:rPr>
          <w:spacing w:val="1"/>
        </w:rPr>
        <w:t xml:space="preserve"> </w:t>
      </w:r>
      <w:r w:rsidRPr="00BD36ED">
        <w:t>используя</w:t>
      </w:r>
      <w:r w:rsidRPr="00BD36ED">
        <w:rPr>
          <w:spacing w:val="1"/>
        </w:rPr>
        <w:t xml:space="preserve"> </w:t>
      </w:r>
      <w:r w:rsidRPr="00BD36ED">
        <w:t>легенду</w:t>
      </w:r>
      <w:r w:rsidRPr="00BD36ED">
        <w:rPr>
          <w:spacing w:val="1"/>
        </w:rPr>
        <w:t xml:space="preserve"> </w:t>
      </w:r>
      <w:r w:rsidRPr="00BD36ED">
        <w:t>карты;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устанавливать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основе</w:t>
      </w:r>
      <w:r w:rsidRPr="00BD36ED">
        <w:rPr>
          <w:spacing w:val="1"/>
        </w:rPr>
        <w:t xml:space="preserve"> </w:t>
      </w:r>
      <w:r w:rsidRPr="00BD36ED">
        <w:t>картографических</w:t>
      </w:r>
      <w:r w:rsidRPr="00BD36ED">
        <w:rPr>
          <w:spacing w:val="1"/>
        </w:rPr>
        <w:t xml:space="preserve"> </w:t>
      </w:r>
      <w:r w:rsidRPr="00BD36ED">
        <w:t>сведений</w:t>
      </w:r>
      <w:r w:rsidRPr="00BD36ED">
        <w:rPr>
          <w:spacing w:val="1"/>
        </w:rPr>
        <w:t xml:space="preserve"> </w:t>
      </w:r>
      <w:r w:rsidRPr="00BD36ED">
        <w:t>связь</w:t>
      </w:r>
      <w:r w:rsidRPr="00BD36ED">
        <w:rPr>
          <w:spacing w:val="1"/>
        </w:rPr>
        <w:t xml:space="preserve"> </w:t>
      </w:r>
      <w:r w:rsidRPr="00BD36ED">
        <w:t>между</w:t>
      </w:r>
      <w:r w:rsidRPr="00BD36ED">
        <w:rPr>
          <w:spacing w:val="1"/>
        </w:rPr>
        <w:t xml:space="preserve"> </w:t>
      </w:r>
      <w:r w:rsidRPr="00BD36ED">
        <w:t>условиями среды обитания</w:t>
      </w:r>
      <w:r w:rsidRPr="00BD36ED">
        <w:rPr>
          <w:spacing w:val="2"/>
        </w:rPr>
        <w:t xml:space="preserve"> </w:t>
      </w:r>
      <w:r w:rsidRPr="00BD36ED">
        <w:t>людей и их</w:t>
      </w:r>
      <w:r w:rsidRPr="00BD36ED">
        <w:rPr>
          <w:spacing w:val="-4"/>
        </w:rPr>
        <w:t xml:space="preserve"> </w:t>
      </w:r>
      <w:r w:rsidRPr="00BD36ED">
        <w:t>занятиями.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Работа</w:t>
      </w:r>
      <w:r w:rsidRPr="00BD36ED">
        <w:rPr>
          <w:spacing w:val="-4"/>
        </w:rPr>
        <w:t xml:space="preserve"> </w:t>
      </w:r>
      <w:r w:rsidRPr="00BD36ED">
        <w:t>с</w:t>
      </w:r>
      <w:r w:rsidRPr="00BD36ED">
        <w:rPr>
          <w:spacing w:val="-4"/>
        </w:rPr>
        <w:t xml:space="preserve"> </w:t>
      </w:r>
      <w:r w:rsidRPr="00BD36ED">
        <w:t>историческими</w:t>
      </w:r>
      <w:r w:rsidRPr="00BD36ED">
        <w:rPr>
          <w:spacing w:val="-4"/>
        </w:rPr>
        <w:t xml:space="preserve"> </w:t>
      </w:r>
      <w:r w:rsidRPr="00BD36ED">
        <w:t>источниками:</w:t>
      </w:r>
    </w:p>
    <w:p w:rsidR="00BD36ED" w:rsidRPr="00BD36ED" w:rsidRDefault="00BD36ED" w:rsidP="00BD36ED">
      <w:pPr>
        <w:pStyle w:val="a3"/>
        <w:spacing w:before="46" w:line="276" w:lineRule="auto"/>
        <w:ind w:right="143"/>
      </w:pPr>
      <w:r w:rsidRPr="00BD36ED">
        <w:t>называть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различать</w:t>
      </w:r>
      <w:r w:rsidRPr="00BD36ED">
        <w:rPr>
          <w:spacing w:val="1"/>
        </w:rPr>
        <w:t xml:space="preserve"> </w:t>
      </w:r>
      <w:r w:rsidRPr="00BD36ED">
        <w:t>основные</w:t>
      </w:r>
      <w:r w:rsidRPr="00BD36ED">
        <w:rPr>
          <w:spacing w:val="1"/>
        </w:rPr>
        <w:t xml:space="preserve"> </w:t>
      </w:r>
      <w:r w:rsidRPr="00BD36ED">
        <w:t>типы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источников</w:t>
      </w:r>
      <w:r w:rsidRPr="00BD36ED">
        <w:rPr>
          <w:spacing w:val="1"/>
        </w:rPr>
        <w:t xml:space="preserve"> </w:t>
      </w:r>
      <w:r w:rsidRPr="00BD36ED">
        <w:t>(письменные,</w:t>
      </w:r>
      <w:r w:rsidRPr="00BD36ED">
        <w:rPr>
          <w:spacing w:val="1"/>
        </w:rPr>
        <w:t xml:space="preserve"> </w:t>
      </w:r>
      <w:r w:rsidRPr="00BD36ED">
        <w:t>визуальные,</w:t>
      </w:r>
      <w:r w:rsidRPr="00BD36ED">
        <w:rPr>
          <w:spacing w:val="1"/>
        </w:rPr>
        <w:t xml:space="preserve"> </w:t>
      </w:r>
      <w:r w:rsidRPr="00BD36ED">
        <w:t>вещественные),</w:t>
      </w:r>
      <w:r w:rsidRPr="00BD36ED">
        <w:rPr>
          <w:spacing w:val="1"/>
        </w:rPr>
        <w:t xml:space="preserve"> </w:t>
      </w:r>
      <w:r w:rsidRPr="00BD36ED">
        <w:t>приводить</w:t>
      </w:r>
      <w:r w:rsidRPr="00BD36ED">
        <w:rPr>
          <w:spacing w:val="1"/>
        </w:rPr>
        <w:t xml:space="preserve"> </w:t>
      </w:r>
      <w:r w:rsidRPr="00BD36ED">
        <w:t>примеры</w:t>
      </w:r>
      <w:r w:rsidRPr="00BD36ED">
        <w:rPr>
          <w:spacing w:val="1"/>
        </w:rPr>
        <w:t xml:space="preserve"> </w:t>
      </w:r>
      <w:r w:rsidRPr="00BD36ED">
        <w:t>(самостоятельно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(или)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помощью</w:t>
      </w:r>
      <w:r w:rsidRPr="00BD36ED">
        <w:rPr>
          <w:spacing w:val="1"/>
        </w:rPr>
        <w:t xml:space="preserve"> </w:t>
      </w:r>
      <w:r w:rsidRPr="00BD36ED">
        <w:t>учителя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других</w:t>
      </w:r>
      <w:r w:rsidRPr="00BD36ED">
        <w:rPr>
          <w:spacing w:val="1"/>
        </w:rPr>
        <w:t xml:space="preserve"> </w:t>
      </w:r>
      <w:r w:rsidRPr="00BD36ED">
        <w:t>участников</w:t>
      </w:r>
      <w:r w:rsidRPr="00BD36ED">
        <w:rPr>
          <w:spacing w:val="1"/>
        </w:rPr>
        <w:t xml:space="preserve"> </w:t>
      </w:r>
      <w:r w:rsidRPr="00BD36ED">
        <w:t>образовательных</w:t>
      </w:r>
      <w:r w:rsidRPr="00BD36ED">
        <w:rPr>
          <w:spacing w:val="-4"/>
        </w:rPr>
        <w:t xml:space="preserve"> </w:t>
      </w:r>
      <w:r w:rsidRPr="00BD36ED">
        <w:t>отношений) источников</w:t>
      </w:r>
      <w:r w:rsidRPr="00BD36ED">
        <w:rPr>
          <w:spacing w:val="-1"/>
        </w:rPr>
        <w:t xml:space="preserve"> </w:t>
      </w:r>
      <w:r w:rsidRPr="00BD36ED">
        <w:t>разных</w:t>
      </w:r>
      <w:r w:rsidRPr="00BD36ED">
        <w:rPr>
          <w:spacing w:val="-3"/>
        </w:rPr>
        <w:t xml:space="preserve"> </w:t>
      </w:r>
      <w:r w:rsidRPr="00BD36ED">
        <w:t>типов;</w:t>
      </w:r>
    </w:p>
    <w:p w:rsidR="00BD36ED" w:rsidRPr="00BD36ED" w:rsidRDefault="00BD36ED" w:rsidP="00BD36ED">
      <w:pPr>
        <w:pStyle w:val="a3"/>
        <w:spacing w:before="3" w:line="276" w:lineRule="auto"/>
        <w:ind w:right="146"/>
      </w:pPr>
      <w:r w:rsidRPr="00BD36ED">
        <w:t>различать</w:t>
      </w:r>
      <w:r w:rsidRPr="00BD36ED">
        <w:rPr>
          <w:spacing w:val="1"/>
        </w:rPr>
        <w:t xml:space="preserve"> </w:t>
      </w:r>
      <w:r w:rsidRPr="00BD36ED">
        <w:t>памятники</w:t>
      </w:r>
      <w:r w:rsidRPr="00BD36ED">
        <w:rPr>
          <w:spacing w:val="1"/>
        </w:rPr>
        <w:t xml:space="preserve"> </w:t>
      </w:r>
      <w:r w:rsidRPr="00BD36ED">
        <w:t>культуры</w:t>
      </w:r>
      <w:r w:rsidRPr="00BD36ED">
        <w:rPr>
          <w:spacing w:val="1"/>
        </w:rPr>
        <w:t xml:space="preserve"> </w:t>
      </w:r>
      <w:r w:rsidRPr="00BD36ED">
        <w:t>изучаемой</w:t>
      </w:r>
      <w:r w:rsidRPr="00BD36ED">
        <w:rPr>
          <w:spacing w:val="1"/>
        </w:rPr>
        <w:t xml:space="preserve"> </w:t>
      </w:r>
      <w:r w:rsidRPr="00BD36ED">
        <w:t>эпохи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источники,</w:t>
      </w:r>
      <w:r w:rsidRPr="00BD36ED">
        <w:rPr>
          <w:spacing w:val="1"/>
        </w:rPr>
        <w:t xml:space="preserve"> </w:t>
      </w:r>
      <w:r w:rsidRPr="00BD36ED">
        <w:t>созданные в</w:t>
      </w:r>
      <w:r w:rsidRPr="00BD36ED">
        <w:rPr>
          <w:spacing w:val="-1"/>
        </w:rPr>
        <w:t xml:space="preserve"> </w:t>
      </w:r>
      <w:r w:rsidRPr="00BD36ED">
        <w:t>последующие</w:t>
      </w:r>
      <w:r w:rsidRPr="00BD36ED">
        <w:rPr>
          <w:spacing w:val="1"/>
        </w:rPr>
        <w:t xml:space="preserve"> </w:t>
      </w:r>
      <w:r w:rsidRPr="00BD36ED">
        <w:t>эпохи,</w:t>
      </w:r>
      <w:r w:rsidRPr="00BD36ED">
        <w:rPr>
          <w:spacing w:val="2"/>
        </w:rPr>
        <w:t xml:space="preserve"> </w:t>
      </w:r>
      <w:r w:rsidRPr="00BD36ED">
        <w:t>приводить</w:t>
      </w:r>
      <w:r w:rsidRPr="00BD36ED">
        <w:rPr>
          <w:spacing w:val="-2"/>
        </w:rPr>
        <w:t xml:space="preserve"> </w:t>
      </w:r>
      <w:r w:rsidRPr="00BD36ED">
        <w:t>примеры;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извлекать</w:t>
      </w:r>
      <w:r w:rsidRPr="00BD36ED">
        <w:rPr>
          <w:spacing w:val="1"/>
        </w:rPr>
        <w:t xml:space="preserve"> </w:t>
      </w:r>
      <w:r w:rsidRPr="00BD36ED">
        <w:t>из</w:t>
      </w:r>
      <w:r w:rsidRPr="00BD36ED">
        <w:rPr>
          <w:spacing w:val="1"/>
        </w:rPr>
        <w:t xml:space="preserve"> </w:t>
      </w:r>
      <w:r w:rsidRPr="00BD36ED">
        <w:t>письменного</w:t>
      </w:r>
      <w:r w:rsidRPr="00BD36ED">
        <w:rPr>
          <w:spacing w:val="1"/>
        </w:rPr>
        <w:t xml:space="preserve"> </w:t>
      </w:r>
      <w:r w:rsidRPr="00BD36ED">
        <w:t>источника</w:t>
      </w:r>
      <w:r w:rsidRPr="00BD36ED">
        <w:rPr>
          <w:spacing w:val="1"/>
        </w:rPr>
        <w:t xml:space="preserve"> </w:t>
      </w:r>
      <w:r w:rsidRPr="00BD36ED">
        <w:t>исторические</w:t>
      </w:r>
      <w:r w:rsidRPr="00BD36ED">
        <w:rPr>
          <w:spacing w:val="1"/>
        </w:rPr>
        <w:t xml:space="preserve"> </w:t>
      </w:r>
      <w:r w:rsidRPr="00BD36ED">
        <w:t>факты</w:t>
      </w:r>
      <w:r w:rsidRPr="00BD36ED">
        <w:rPr>
          <w:spacing w:val="1"/>
        </w:rPr>
        <w:t xml:space="preserve"> </w:t>
      </w:r>
      <w:r w:rsidRPr="00BD36ED">
        <w:t>(имена,</w:t>
      </w:r>
      <w:r w:rsidRPr="00BD36ED">
        <w:rPr>
          <w:spacing w:val="1"/>
        </w:rPr>
        <w:t xml:space="preserve"> </w:t>
      </w:r>
      <w:r w:rsidRPr="00BD36ED">
        <w:t>названия</w:t>
      </w:r>
      <w:r w:rsidRPr="00BD36ED">
        <w:rPr>
          <w:spacing w:val="1"/>
        </w:rPr>
        <w:t xml:space="preserve"> </w:t>
      </w:r>
      <w:r w:rsidRPr="00BD36ED">
        <w:t>событий,</w:t>
      </w:r>
      <w:r w:rsidRPr="00BD36ED">
        <w:rPr>
          <w:spacing w:val="1"/>
        </w:rPr>
        <w:t xml:space="preserve"> </w:t>
      </w:r>
      <w:r w:rsidRPr="00BD36ED">
        <w:t>даты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proofErr w:type="gramStart"/>
      <w:r w:rsidRPr="00BD36ED">
        <w:t>другое</w:t>
      </w:r>
      <w:proofErr w:type="gramEnd"/>
      <w:r w:rsidRPr="00BD36ED">
        <w:t>);</w:t>
      </w:r>
      <w:r w:rsidRPr="00BD36ED">
        <w:rPr>
          <w:spacing w:val="1"/>
        </w:rPr>
        <w:t xml:space="preserve"> </w:t>
      </w:r>
      <w:r w:rsidRPr="00BD36ED">
        <w:t>находить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визуальных</w:t>
      </w:r>
      <w:r w:rsidRPr="00BD36ED">
        <w:rPr>
          <w:spacing w:val="1"/>
        </w:rPr>
        <w:t xml:space="preserve"> </w:t>
      </w:r>
      <w:r w:rsidRPr="00BD36ED">
        <w:t>памятниках</w:t>
      </w:r>
      <w:r w:rsidRPr="00BD36ED">
        <w:rPr>
          <w:spacing w:val="1"/>
        </w:rPr>
        <w:t xml:space="preserve"> </w:t>
      </w:r>
      <w:r w:rsidRPr="00BD36ED">
        <w:t>изучаемой</w:t>
      </w:r>
      <w:r w:rsidRPr="00BD36ED">
        <w:rPr>
          <w:spacing w:val="1"/>
        </w:rPr>
        <w:t xml:space="preserve"> </w:t>
      </w:r>
      <w:r w:rsidRPr="00BD36ED">
        <w:t>эпохи</w:t>
      </w:r>
      <w:r w:rsidRPr="00BD36ED">
        <w:rPr>
          <w:spacing w:val="1"/>
        </w:rPr>
        <w:t xml:space="preserve"> </w:t>
      </w:r>
      <w:r w:rsidRPr="00BD36ED">
        <w:t>ключевые</w:t>
      </w:r>
      <w:r w:rsidRPr="00BD36ED">
        <w:rPr>
          <w:spacing w:val="1"/>
        </w:rPr>
        <w:t xml:space="preserve"> </w:t>
      </w:r>
      <w:r w:rsidRPr="00BD36ED">
        <w:t>знаки,</w:t>
      </w:r>
      <w:r w:rsidRPr="00BD36ED">
        <w:rPr>
          <w:spacing w:val="1"/>
        </w:rPr>
        <w:t xml:space="preserve"> </w:t>
      </w:r>
      <w:r w:rsidRPr="00BD36ED">
        <w:t>символы;</w:t>
      </w:r>
      <w:r w:rsidRPr="00BD36ED">
        <w:rPr>
          <w:spacing w:val="1"/>
        </w:rPr>
        <w:t xml:space="preserve"> </w:t>
      </w:r>
      <w:r w:rsidRPr="00BD36ED">
        <w:t>раскрывать</w:t>
      </w:r>
      <w:r w:rsidRPr="00BD36ED">
        <w:rPr>
          <w:spacing w:val="1"/>
        </w:rPr>
        <w:t xml:space="preserve"> </w:t>
      </w:r>
      <w:r w:rsidRPr="00BD36ED">
        <w:t>смысл</w:t>
      </w:r>
      <w:r w:rsidRPr="00BD36ED">
        <w:rPr>
          <w:spacing w:val="1"/>
        </w:rPr>
        <w:t xml:space="preserve"> </w:t>
      </w:r>
      <w:r w:rsidRPr="00BD36ED">
        <w:t>(главную</w:t>
      </w:r>
      <w:r w:rsidRPr="00BD36ED">
        <w:rPr>
          <w:spacing w:val="1"/>
        </w:rPr>
        <w:t xml:space="preserve"> </w:t>
      </w:r>
      <w:r w:rsidRPr="00BD36ED">
        <w:t>идею)</w:t>
      </w:r>
      <w:r w:rsidRPr="00BD36ED">
        <w:rPr>
          <w:spacing w:val="-1"/>
        </w:rPr>
        <w:t xml:space="preserve"> </w:t>
      </w:r>
      <w:r w:rsidRPr="00BD36ED">
        <w:t>высказывания,</w:t>
      </w:r>
      <w:r w:rsidRPr="00BD36ED">
        <w:rPr>
          <w:spacing w:val="4"/>
        </w:rPr>
        <w:t xml:space="preserve"> </w:t>
      </w:r>
      <w:r w:rsidRPr="00BD36ED">
        <w:t>изображения.</w:t>
      </w:r>
    </w:p>
    <w:p w:rsidR="00BD36ED" w:rsidRPr="00BD36ED" w:rsidRDefault="00BD36ED" w:rsidP="00BD36ED">
      <w:pPr>
        <w:pStyle w:val="a3"/>
        <w:spacing w:before="1" w:line="276" w:lineRule="auto"/>
        <w:ind w:left="1250" w:right="2585" w:firstLine="0"/>
      </w:pPr>
      <w:r w:rsidRPr="00BD36ED">
        <w:t>Историческое описание (реконструкция):</w:t>
      </w:r>
      <w:r w:rsidRPr="00BD36ED">
        <w:rPr>
          <w:spacing w:val="1"/>
        </w:rPr>
        <w:t xml:space="preserve"> </w:t>
      </w:r>
      <w:r w:rsidRPr="00BD36ED">
        <w:t>характеризовать</w:t>
      </w:r>
      <w:r w:rsidRPr="00BD36ED">
        <w:rPr>
          <w:spacing w:val="-5"/>
        </w:rPr>
        <w:t xml:space="preserve"> </w:t>
      </w:r>
      <w:r w:rsidRPr="00BD36ED">
        <w:t>условия</w:t>
      </w:r>
      <w:r w:rsidRPr="00BD36ED">
        <w:rPr>
          <w:spacing w:val="-5"/>
        </w:rPr>
        <w:t xml:space="preserve"> </w:t>
      </w:r>
      <w:r w:rsidRPr="00BD36ED">
        <w:t>жизни</w:t>
      </w:r>
      <w:r w:rsidRPr="00BD36ED">
        <w:rPr>
          <w:spacing w:val="-7"/>
        </w:rPr>
        <w:t xml:space="preserve"> </w:t>
      </w:r>
      <w:r w:rsidRPr="00BD36ED">
        <w:t>людей</w:t>
      </w:r>
      <w:r w:rsidRPr="00BD36ED">
        <w:rPr>
          <w:spacing w:val="-7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древности;</w:t>
      </w:r>
    </w:p>
    <w:p w:rsidR="00BD36ED" w:rsidRPr="00BD36ED" w:rsidRDefault="00BD36ED" w:rsidP="00BD36ED">
      <w:pPr>
        <w:pStyle w:val="a3"/>
        <w:spacing w:line="276" w:lineRule="auto"/>
        <w:ind w:right="144"/>
      </w:pPr>
      <w:r w:rsidRPr="00BD36ED">
        <w:t>рассказывать (с опорой на алгоритм или иные визуальные опоры) о</w:t>
      </w:r>
      <w:r w:rsidRPr="00BD36ED">
        <w:rPr>
          <w:spacing w:val="1"/>
        </w:rPr>
        <w:t xml:space="preserve"> </w:t>
      </w:r>
      <w:r w:rsidRPr="00BD36ED">
        <w:t>значительных</w:t>
      </w:r>
      <w:r w:rsidRPr="00BD36ED">
        <w:rPr>
          <w:spacing w:val="-4"/>
        </w:rPr>
        <w:t xml:space="preserve"> </w:t>
      </w:r>
      <w:r w:rsidRPr="00BD36ED">
        <w:t>событиях</w:t>
      </w:r>
      <w:r w:rsidRPr="00BD36ED">
        <w:rPr>
          <w:spacing w:val="-4"/>
        </w:rPr>
        <w:t xml:space="preserve"> </w:t>
      </w:r>
      <w:r w:rsidRPr="00BD36ED">
        <w:t>древней</w:t>
      </w:r>
      <w:r w:rsidRPr="00BD36ED">
        <w:rPr>
          <w:spacing w:val="1"/>
        </w:rPr>
        <w:t xml:space="preserve"> </w:t>
      </w:r>
      <w:r w:rsidRPr="00BD36ED">
        <w:t>истории,</w:t>
      </w:r>
      <w:r w:rsidRPr="00BD36ED">
        <w:rPr>
          <w:spacing w:val="2"/>
        </w:rPr>
        <w:t xml:space="preserve"> </w:t>
      </w:r>
      <w:r w:rsidRPr="00BD36ED">
        <w:t>их</w:t>
      </w:r>
      <w:r w:rsidRPr="00BD36ED">
        <w:rPr>
          <w:spacing w:val="-5"/>
        </w:rPr>
        <w:t xml:space="preserve"> </w:t>
      </w:r>
      <w:r w:rsidRPr="00BD36ED">
        <w:t>участниках;</w:t>
      </w:r>
    </w:p>
    <w:p w:rsidR="00BD36ED" w:rsidRPr="00BD36ED" w:rsidRDefault="00BD36ED" w:rsidP="00BD36ED">
      <w:pPr>
        <w:pStyle w:val="a3"/>
        <w:spacing w:line="278" w:lineRule="auto"/>
        <w:ind w:right="147"/>
      </w:pPr>
      <w:r w:rsidRPr="00BD36ED">
        <w:t>рассказывать (с опорой на алгоритм или иные визуальные опоры) об</w:t>
      </w:r>
      <w:r w:rsidRPr="00BD36ED">
        <w:rPr>
          <w:spacing w:val="1"/>
        </w:rPr>
        <w:t xml:space="preserve"> </w:t>
      </w:r>
      <w:r w:rsidRPr="00BD36ED">
        <w:t>исторических личностях Древнего мира (ключевых моментах их биографии,</w:t>
      </w:r>
      <w:r w:rsidRPr="00BD36ED">
        <w:rPr>
          <w:spacing w:val="1"/>
        </w:rPr>
        <w:t xml:space="preserve"> </w:t>
      </w:r>
      <w:r w:rsidRPr="00BD36ED">
        <w:t>роли в исторических</w:t>
      </w:r>
      <w:r w:rsidRPr="00BD36ED">
        <w:rPr>
          <w:spacing w:val="-3"/>
        </w:rPr>
        <w:t xml:space="preserve"> </w:t>
      </w:r>
      <w:r w:rsidRPr="00BD36ED">
        <w:t>событиях);</w:t>
      </w:r>
    </w:p>
    <w:p w:rsidR="00BD36ED" w:rsidRPr="00BD36ED" w:rsidRDefault="00BD36ED" w:rsidP="00BD36ED">
      <w:pPr>
        <w:pStyle w:val="a3"/>
        <w:spacing w:line="276" w:lineRule="auto"/>
        <w:ind w:right="136"/>
      </w:pPr>
      <w:r w:rsidRPr="00BD36ED">
        <w:t>давать (с опорой на алгоритм или иные визуальные опоры)</w:t>
      </w:r>
      <w:r w:rsidRPr="00BD36ED">
        <w:rPr>
          <w:spacing w:val="1"/>
        </w:rPr>
        <w:t xml:space="preserve"> </w:t>
      </w:r>
      <w:r w:rsidRPr="00BD36ED">
        <w:t>краткое</w:t>
      </w:r>
      <w:r w:rsidRPr="00BD36ED">
        <w:rPr>
          <w:spacing w:val="1"/>
        </w:rPr>
        <w:t xml:space="preserve"> </w:t>
      </w:r>
      <w:r w:rsidRPr="00BD36ED">
        <w:t>описание</w:t>
      </w:r>
      <w:r w:rsidRPr="00BD36ED">
        <w:rPr>
          <w:spacing w:val="1"/>
        </w:rPr>
        <w:t xml:space="preserve"> </w:t>
      </w:r>
      <w:r w:rsidRPr="00BD36ED">
        <w:t>памятников</w:t>
      </w:r>
      <w:r w:rsidRPr="00BD36ED">
        <w:rPr>
          <w:spacing w:val="1"/>
        </w:rPr>
        <w:t xml:space="preserve"> </w:t>
      </w:r>
      <w:r w:rsidRPr="00BD36ED">
        <w:t>культуры</w:t>
      </w:r>
      <w:r w:rsidRPr="00BD36ED">
        <w:rPr>
          <w:spacing w:val="1"/>
        </w:rPr>
        <w:t xml:space="preserve"> </w:t>
      </w:r>
      <w:r w:rsidRPr="00BD36ED">
        <w:t>эпохи</w:t>
      </w:r>
      <w:r w:rsidRPr="00BD36ED">
        <w:rPr>
          <w:spacing w:val="1"/>
        </w:rPr>
        <w:t xml:space="preserve"> </w:t>
      </w:r>
      <w:r w:rsidRPr="00BD36ED">
        <w:t>первобытности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древнейших</w:t>
      </w:r>
      <w:r w:rsidRPr="00BD36ED">
        <w:rPr>
          <w:spacing w:val="1"/>
        </w:rPr>
        <w:t xml:space="preserve"> </w:t>
      </w:r>
      <w:r w:rsidRPr="00BD36ED">
        <w:t>цивилизаций.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Анализ,</w:t>
      </w:r>
      <w:r w:rsidRPr="00BD36ED">
        <w:rPr>
          <w:spacing w:val="-4"/>
        </w:rPr>
        <w:t xml:space="preserve"> </w:t>
      </w:r>
      <w:r w:rsidRPr="00BD36ED">
        <w:t>объяснение</w:t>
      </w:r>
      <w:r w:rsidRPr="00BD36ED">
        <w:rPr>
          <w:spacing w:val="-5"/>
        </w:rPr>
        <w:t xml:space="preserve"> </w:t>
      </w:r>
      <w:r w:rsidRPr="00BD36ED">
        <w:t>исторических</w:t>
      </w:r>
      <w:r w:rsidRPr="00BD36ED">
        <w:rPr>
          <w:spacing w:val="-10"/>
        </w:rPr>
        <w:t xml:space="preserve"> </w:t>
      </w:r>
      <w:r w:rsidRPr="00BD36ED">
        <w:t>событий,</w:t>
      </w:r>
      <w:r w:rsidRPr="00BD36ED">
        <w:rPr>
          <w:spacing w:val="-5"/>
        </w:rPr>
        <w:t xml:space="preserve"> </w:t>
      </w:r>
      <w:r w:rsidRPr="00BD36ED">
        <w:t>явлений:</w:t>
      </w:r>
    </w:p>
    <w:p w:rsidR="00BD36ED" w:rsidRPr="00BD36ED" w:rsidRDefault="00BD36ED" w:rsidP="00BD36ED">
      <w:pPr>
        <w:pStyle w:val="a3"/>
        <w:spacing w:before="40" w:line="276" w:lineRule="auto"/>
        <w:ind w:right="134" w:firstLine="0"/>
        <w:jc w:val="left"/>
      </w:pPr>
      <w:r w:rsidRPr="00BD36ED">
        <w:t>раскрывать</w:t>
      </w:r>
      <w:r w:rsidRPr="00BD36ED">
        <w:rPr>
          <w:spacing w:val="-16"/>
        </w:rPr>
        <w:t xml:space="preserve"> </w:t>
      </w:r>
      <w:r w:rsidRPr="00BD36ED">
        <w:t>(с</w:t>
      </w:r>
      <w:r w:rsidRPr="00BD36ED">
        <w:rPr>
          <w:spacing w:val="-14"/>
        </w:rPr>
        <w:t xml:space="preserve"> </w:t>
      </w:r>
      <w:r w:rsidRPr="00BD36ED">
        <w:t>опорой</w:t>
      </w:r>
      <w:r w:rsidRPr="00BD36ED">
        <w:rPr>
          <w:spacing w:val="-14"/>
        </w:rPr>
        <w:t xml:space="preserve"> </w:t>
      </w:r>
      <w:r w:rsidRPr="00BD36ED">
        <w:t>на</w:t>
      </w:r>
      <w:r w:rsidRPr="00BD36ED">
        <w:rPr>
          <w:spacing w:val="-13"/>
        </w:rPr>
        <w:t xml:space="preserve"> </w:t>
      </w:r>
      <w:r w:rsidRPr="00BD36ED">
        <w:t>алгоритм</w:t>
      </w:r>
      <w:r w:rsidRPr="00BD36ED">
        <w:rPr>
          <w:spacing w:val="-13"/>
        </w:rPr>
        <w:t xml:space="preserve"> </w:t>
      </w:r>
      <w:r w:rsidRPr="00BD36ED">
        <w:t>или</w:t>
      </w:r>
      <w:r w:rsidRPr="00BD36ED">
        <w:rPr>
          <w:spacing w:val="-14"/>
        </w:rPr>
        <w:t xml:space="preserve"> </w:t>
      </w:r>
      <w:r w:rsidRPr="00BD36ED">
        <w:t>иные</w:t>
      </w:r>
      <w:r w:rsidRPr="00BD36ED">
        <w:rPr>
          <w:spacing w:val="-13"/>
        </w:rPr>
        <w:t xml:space="preserve"> </w:t>
      </w:r>
      <w:r w:rsidRPr="00BD36ED">
        <w:t>визуальные</w:t>
      </w:r>
      <w:r w:rsidRPr="00BD36ED">
        <w:rPr>
          <w:spacing w:val="-13"/>
        </w:rPr>
        <w:t xml:space="preserve"> </w:t>
      </w:r>
      <w:r w:rsidRPr="00BD36ED">
        <w:t>опоры)</w:t>
      </w:r>
      <w:r w:rsidRPr="00BD36ED">
        <w:rPr>
          <w:spacing w:val="-16"/>
        </w:rPr>
        <w:t xml:space="preserve"> </w:t>
      </w:r>
      <w:r w:rsidRPr="00BD36ED">
        <w:t>существенные</w:t>
      </w:r>
      <w:r w:rsidRPr="00BD36ED">
        <w:rPr>
          <w:spacing w:val="-67"/>
        </w:rPr>
        <w:t xml:space="preserve"> </w:t>
      </w:r>
      <w:r w:rsidRPr="00BD36ED">
        <w:t>черты:</w:t>
      </w:r>
      <w:r w:rsidRPr="00BD36ED">
        <w:rPr>
          <w:spacing w:val="37"/>
        </w:rPr>
        <w:t xml:space="preserve"> </w:t>
      </w:r>
      <w:r w:rsidRPr="00BD36ED">
        <w:t>а)</w:t>
      </w:r>
      <w:r w:rsidRPr="00BD36ED">
        <w:rPr>
          <w:spacing w:val="41"/>
        </w:rPr>
        <w:t xml:space="preserve"> </w:t>
      </w:r>
      <w:r w:rsidRPr="00BD36ED">
        <w:t>государственного</w:t>
      </w:r>
      <w:r w:rsidRPr="00BD36ED">
        <w:rPr>
          <w:spacing w:val="47"/>
        </w:rPr>
        <w:t xml:space="preserve"> </w:t>
      </w:r>
      <w:r w:rsidRPr="00BD36ED">
        <w:t>устройства</w:t>
      </w:r>
      <w:r w:rsidRPr="00BD36ED">
        <w:rPr>
          <w:spacing w:val="43"/>
        </w:rPr>
        <w:t xml:space="preserve"> </w:t>
      </w:r>
      <w:r w:rsidRPr="00BD36ED">
        <w:t>древних</w:t>
      </w:r>
      <w:r w:rsidRPr="00BD36ED">
        <w:rPr>
          <w:spacing w:val="37"/>
        </w:rPr>
        <w:t xml:space="preserve"> </w:t>
      </w:r>
      <w:r w:rsidRPr="00BD36ED">
        <w:t>обществ;</w:t>
      </w:r>
      <w:r w:rsidRPr="00BD36ED">
        <w:rPr>
          <w:spacing w:val="42"/>
        </w:rPr>
        <w:t xml:space="preserve"> </w:t>
      </w:r>
      <w:r w:rsidRPr="00BD36ED">
        <w:t>б)</w:t>
      </w:r>
      <w:r w:rsidRPr="00BD36ED">
        <w:rPr>
          <w:spacing w:val="41"/>
        </w:rPr>
        <w:t xml:space="preserve"> </w:t>
      </w:r>
      <w:r w:rsidRPr="00BD36ED">
        <w:t>положения</w:t>
      </w:r>
      <w:r w:rsidRPr="00BD36ED">
        <w:rPr>
          <w:spacing w:val="-67"/>
        </w:rPr>
        <w:t xml:space="preserve"> </w:t>
      </w:r>
      <w:r w:rsidRPr="00BD36ED">
        <w:t>основных групп населения; в) религиозных верований людей в древности;</w:t>
      </w:r>
      <w:r w:rsidRPr="00BD36ED">
        <w:rPr>
          <w:spacing w:val="1"/>
        </w:rPr>
        <w:t xml:space="preserve"> </w:t>
      </w:r>
      <w:r w:rsidRPr="00BD36ED">
        <w:t>сравнивать (с опорой на алгоритм или иные визуальные опоры) исторические</w:t>
      </w:r>
      <w:r w:rsidRPr="00BD36ED">
        <w:rPr>
          <w:spacing w:val="-67"/>
        </w:rPr>
        <w:t xml:space="preserve"> </w:t>
      </w:r>
      <w:r w:rsidRPr="00BD36ED">
        <w:t>явления,</w:t>
      </w:r>
      <w:r w:rsidRPr="00BD36ED">
        <w:rPr>
          <w:spacing w:val="3"/>
        </w:rPr>
        <w:t xml:space="preserve"> </w:t>
      </w:r>
      <w:r w:rsidRPr="00BD36ED">
        <w:t>определять</w:t>
      </w:r>
      <w:r w:rsidRPr="00BD36ED">
        <w:rPr>
          <w:spacing w:val="-1"/>
        </w:rPr>
        <w:t xml:space="preserve"> </w:t>
      </w:r>
      <w:r w:rsidRPr="00BD36ED">
        <w:t>их</w:t>
      </w:r>
      <w:r w:rsidRPr="00BD36ED">
        <w:rPr>
          <w:spacing w:val="-3"/>
        </w:rPr>
        <w:t xml:space="preserve"> </w:t>
      </w:r>
      <w:r w:rsidRPr="00BD36ED">
        <w:t>общие</w:t>
      </w:r>
      <w:r w:rsidRPr="00BD36ED">
        <w:rPr>
          <w:spacing w:val="1"/>
        </w:rPr>
        <w:t xml:space="preserve"> </w:t>
      </w:r>
      <w:r w:rsidRPr="00BD36ED">
        <w:t>черты;</w:t>
      </w:r>
    </w:p>
    <w:p w:rsidR="00BD36ED" w:rsidRPr="00BD36ED" w:rsidRDefault="00BD36ED" w:rsidP="00BD36ED">
      <w:pPr>
        <w:pStyle w:val="a3"/>
        <w:spacing w:before="1"/>
        <w:ind w:firstLine="0"/>
        <w:jc w:val="left"/>
      </w:pPr>
      <w:r w:rsidRPr="00BD36ED">
        <w:t>иллюстрировать</w:t>
      </w:r>
      <w:r w:rsidRPr="00BD36ED">
        <w:rPr>
          <w:spacing w:val="-9"/>
        </w:rPr>
        <w:t xml:space="preserve"> </w:t>
      </w:r>
      <w:r w:rsidRPr="00BD36ED">
        <w:t>общие</w:t>
      </w:r>
      <w:r w:rsidRPr="00BD36ED">
        <w:rPr>
          <w:spacing w:val="-6"/>
        </w:rPr>
        <w:t xml:space="preserve"> </w:t>
      </w:r>
      <w:r w:rsidRPr="00BD36ED">
        <w:t>явления,</w:t>
      </w:r>
      <w:r w:rsidRPr="00BD36ED">
        <w:rPr>
          <w:spacing w:val="-4"/>
        </w:rPr>
        <w:t xml:space="preserve"> </w:t>
      </w:r>
      <w:r w:rsidRPr="00BD36ED">
        <w:t>черты</w:t>
      </w:r>
      <w:r w:rsidRPr="00BD36ED">
        <w:rPr>
          <w:spacing w:val="-7"/>
        </w:rPr>
        <w:t xml:space="preserve"> </w:t>
      </w:r>
      <w:r w:rsidRPr="00BD36ED">
        <w:t>конкретными</w:t>
      </w:r>
      <w:r w:rsidRPr="00BD36ED">
        <w:rPr>
          <w:spacing w:val="1"/>
        </w:rPr>
        <w:t xml:space="preserve"> </w:t>
      </w:r>
      <w:r w:rsidRPr="00BD36ED">
        <w:t>примерами;</w:t>
      </w:r>
    </w:p>
    <w:p w:rsidR="00BD36ED" w:rsidRPr="00BD36ED" w:rsidRDefault="00BD36ED" w:rsidP="00BD36ED">
      <w:pPr>
        <w:pStyle w:val="a3"/>
        <w:spacing w:before="48" w:line="276" w:lineRule="auto"/>
        <w:ind w:right="140" w:firstLine="0"/>
      </w:pP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(самостоятельно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(или)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помощью</w:t>
      </w:r>
      <w:r w:rsidRPr="00BD36ED">
        <w:rPr>
          <w:spacing w:val="1"/>
        </w:rPr>
        <w:t xml:space="preserve"> </w:t>
      </w:r>
      <w:r w:rsidRPr="00BD36ED">
        <w:t>учителя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(или)</w:t>
      </w:r>
      <w:r w:rsidRPr="00BD36ED">
        <w:rPr>
          <w:spacing w:val="1"/>
        </w:rPr>
        <w:t xml:space="preserve"> </w:t>
      </w:r>
      <w:r w:rsidRPr="00BD36ED">
        <w:t>других</w:t>
      </w:r>
      <w:r w:rsidRPr="00BD36ED">
        <w:rPr>
          <w:spacing w:val="1"/>
        </w:rPr>
        <w:t xml:space="preserve"> </w:t>
      </w:r>
      <w:r w:rsidRPr="00BD36ED">
        <w:t>участников образовательных отношений) причины и следствия важнейших</w:t>
      </w:r>
      <w:r w:rsidRPr="00BD36ED">
        <w:rPr>
          <w:spacing w:val="1"/>
        </w:rPr>
        <w:t xml:space="preserve"> </w:t>
      </w:r>
      <w:r w:rsidRPr="00BD36ED">
        <w:t>событий древней</w:t>
      </w:r>
      <w:r w:rsidRPr="00BD36ED">
        <w:rPr>
          <w:spacing w:val="1"/>
        </w:rPr>
        <w:t xml:space="preserve"> </w:t>
      </w:r>
      <w:r w:rsidRPr="00BD36ED">
        <w:t>истории.</w:t>
      </w:r>
    </w:p>
    <w:p w:rsidR="00BD36ED" w:rsidRPr="00BD36ED" w:rsidRDefault="00BD36ED" w:rsidP="00BD36ED">
      <w:pPr>
        <w:pStyle w:val="a3"/>
        <w:spacing w:before="3" w:line="276" w:lineRule="auto"/>
        <w:ind w:right="146"/>
      </w:pPr>
      <w:r w:rsidRPr="00BD36ED">
        <w:t>Рассмотрение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версий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оценок,</w:t>
      </w:r>
      <w:r w:rsidRPr="00BD36ED">
        <w:rPr>
          <w:spacing w:val="1"/>
        </w:rPr>
        <w:t xml:space="preserve"> </w:t>
      </w:r>
      <w:r w:rsidRPr="00BD36ED">
        <w:t>определение</w:t>
      </w:r>
      <w:r w:rsidRPr="00BD36ED">
        <w:rPr>
          <w:spacing w:val="1"/>
        </w:rPr>
        <w:t xml:space="preserve"> </w:t>
      </w:r>
      <w:r w:rsidRPr="00BD36ED">
        <w:t>своего</w:t>
      </w:r>
      <w:r w:rsidRPr="00BD36ED">
        <w:rPr>
          <w:spacing w:val="1"/>
        </w:rPr>
        <w:t xml:space="preserve"> </w:t>
      </w:r>
      <w:r w:rsidRPr="00BD36ED">
        <w:t>отношения к</w:t>
      </w:r>
      <w:r w:rsidRPr="00BD36ED">
        <w:rPr>
          <w:spacing w:val="-1"/>
        </w:rPr>
        <w:t xml:space="preserve"> </w:t>
      </w:r>
      <w:r w:rsidRPr="00BD36ED">
        <w:t>наиболее значимым</w:t>
      </w:r>
      <w:r w:rsidRPr="00BD36ED">
        <w:rPr>
          <w:spacing w:val="1"/>
        </w:rPr>
        <w:t xml:space="preserve"> </w:t>
      </w:r>
      <w:r w:rsidRPr="00BD36ED">
        <w:t>событиям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личностям</w:t>
      </w:r>
      <w:r w:rsidRPr="00BD36ED">
        <w:rPr>
          <w:spacing w:val="2"/>
        </w:rPr>
        <w:t xml:space="preserve"> </w:t>
      </w:r>
      <w:r w:rsidRPr="00BD36ED">
        <w:t>прошлого: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5"/>
      </w:pPr>
      <w:r w:rsidRPr="00BD36ED">
        <w:lastRenderedPageBreak/>
        <w:t>излагать (с опорой на алгоритм или иные визуальные опоры) оценки</w:t>
      </w:r>
      <w:r w:rsidRPr="00BD36ED">
        <w:rPr>
          <w:spacing w:val="1"/>
        </w:rPr>
        <w:t xml:space="preserve"> </w:t>
      </w:r>
      <w:r w:rsidRPr="00BD36ED">
        <w:t>наиболее</w:t>
      </w:r>
      <w:r w:rsidRPr="00BD36ED">
        <w:rPr>
          <w:spacing w:val="-5"/>
        </w:rPr>
        <w:t xml:space="preserve"> </w:t>
      </w:r>
      <w:r w:rsidRPr="00BD36ED">
        <w:t>значительных</w:t>
      </w:r>
      <w:r w:rsidRPr="00BD36ED">
        <w:rPr>
          <w:spacing w:val="-9"/>
        </w:rPr>
        <w:t xml:space="preserve"> </w:t>
      </w:r>
      <w:r w:rsidRPr="00BD36ED">
        <w:t>событий</w:t>
      </w:r>
      <w:r w:rsidRPr="00BD36ED">
        <w:rPr>
          <w:spacing w:val="-6"/>
        </w:rPr>
        <w:t xml:space="preserve"> </w:t>
      </w:r>
      <w:r w:rsidRPr="00BD36ED">
        <w:t>и</w:t>
      </w:r>
      <w:r w:rsidRPr="00BD36ED">
        <w:rPr>
          <w:spacing w:val="-5"/>
        </w:rPr>
        <w:t xml:space="preserve"> </w:t>
      </w:r>
      <w:r w:rsidRPr="00BD36ED">
        <w:t>личностей</w:t>
      </w:r>
      <w:r w:rsidRPr="00BD36ED">
        <w:rPr>
          <w:spacing w:val="-6"/>
        </w:rPr>
        <w:t xml:space="preserve"> </w:t>
      </w:r>
      <w:r w:rsidRPr="00BD36ED">
        <w:t>древней</w:t>
      </w:r>
      <w:r w:rsidRPr="00BD36ED">
        <w:rPr>
          <w:spacing w:val="-5"/>
        </w:rPr>
        <w:t xml:space="preserve"> </w:t>
      </w:r>
      <w:r w:rsidRPr="00BD36ED">
        <w:t>истории,</w:t>
      </w:r>
      <w:r w:rsidRPr="00BD36ED">
        <w:rPr>
          <w:spacing w:val="-4"/>
        </w:rPr>
        <w:t xml:space="preserve"> </w:t>
      </w:r>
      <w:r w:rsidRPr="00BD36ED">
        <w:t>приводимые в</w:t>
      </w:r>
      <w:r w:rsidRPr="00BD36ED">
        <w:rPr>
          <w:spacing w:val="-68"/>
        </w:rPr>
        <w:t xml:space="preserve"> </w:t>
      </w:r>
      <w:r w:rsidRPr="00BD36ED">
        <w:t>учебной литературе;</w:t>
      </w:r>
    </w:p>
    <w:p w:rsidR="00BD36ED" w:rsidRPr="00BD36ED" w:rsidRDefault="00BD36ED" w:rsidP="00BD36ED">
      <w:pPr>
        <w:pStyle w:val="a3"/>
        <w:spacing w:line="276" w:lineRule="auto"/>
        <w:ind w:right="135"/>
      </w:pPr>
      <w:r w:rsidRPr="00BD36ED">
        <w:t>высказывать на уровне эмоциональных оценок отношение к поступкам</w:t>
      </w:r>
      <w:r w:rsidRPr="00BD36ED">
        <w:rPr>
          <w:spacing w:val="1"/>
        </w:rPr>
        <w:t xml:space="preserve"> </w:t>
      </w:r>
      <w:r w:rsidRPr="00BD36ED">
        <w:t>людей прошлого,</w:t>
      </w:r>
      <w:r w:rsidRPr="00BD36ED">
        <w:rPr>
          <w:spacing w:val="3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памятникам</w:t>
      </w:r>
      <w:r w:rsidRPr="00BD36ED">
        <w:rPr>
          <w:spacing w:val="2"/>
        </w:rPr>
        <w:t xml:space="preserve"> </w:t>
      </w:r>
      <w:r w:rsidRPr="00BD36ED">
        <w:t>культуры.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Применение</w:t>
      </w:r>
      <w:r w:rsidRPr="00BD36ED">
        <w:rPr>
          <w:spacing w:val="-3"/>
        </w:rPr>
        <w:t xml:space="preserve"> </w:t>
      </w:r>
      <w:r w:rsidRPr="00BD36ED">
        <w:t>исторических</w:t>
      </w:r>
      <w:r w:rsidRPr="00BD36ED">
        <w:rPr>
          <w:spacing w:val="-8"/>
        </w:rPr>
        <w:t xml:space="preserve"> </w:t>
      </w:r>
      <w:r w:rsidRPr="00BD36ED">
        <w:t>знаний:</w:t>
      </w:r>
    </w:p>
    <w:p w:rsidR="00BD36ED" w:rsidRPr="00BD36ED" w:rsidRDefault="00BD36ED" w:rsidP="00BD36ED">
      <w:pPr>
        <w:pStyle w:val="a3"/>
        <w:spacing w:before="51" w:line="276" w:lineRule="auto"/>
        <w:ind w:right="147"/>
      </w:pPr>
      <w:r w:rsidRPr="00BD36ED">
        <w:t>раскрывать</w:t>
      </w:r>
      <w:r w:rsidRPr="00BD36ED">
        <w:rPr>
          <w:spacing w:val="1"/>
        </w:rPr>
        <w:t xml:space="preserve"> </w:t>
      </w:r>
      <w:r w:rsidRPr="00BD36ED">
        <w:t>значение</w:t>
      </w:r>
      <w:r w:rsidRPr="00BD36ED">
        <w:rPr>
          <w:spacing w:val="1"/>
        </w:rPr>
        <w:t xml:space="preserve"> </w:t>
      </w:r>
      <w:r w:rsidRPr="00BD36ED">
        <w:t>памятников</w:t>
      </w:r>
      <w:r w:rsidRPr="00BD36ED">
        <w:rPr>
          <w:spacing w:val="1"/>
        </w:rPr>
        <w:t xml:space="preserve"> </w:t>
      </w:r>
      <w:r w:rsidRPr="00BD36ED">
        <w:t>древней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культуры,</w:t>
      </w:r>
      <w:r w:rsidRPr="00BD36ED">
        <w:rPr>
          <w:spacing w:val="1"/>
        </w:rPr>
        <w:t xml:space="preserve"> </w:t>
      </w:r>
      <w:r w:rsidRPr="00BD36ED">
        <w:t>необходимость</w:t>
      </w:r>
      <w:r w:rsidRPr="00BD36ED">
        <w:rPr>
          <w:spacing w:val="-2"/>
        </w:rPr>
        <w:t xml:space="preserve"> </w:t>
      </w:r>
      <w:r w:rsidRPr="00BD36ED">
        <w:t>сохранения</w:t>
      </w:r>
      <w:r w:rsidRPr="00BD36ED">
        <w:rPr>
          <w:spacing w:val="2"/>
        </w:rPr>
        <w:t xml:space="preserve"> </w:t>
      </w:r>
      <w:r w:rsidRPr="00BD36ED">
        <w:t>их</w:t>
      </w:r>
      <w:r w:rsidRPr="00BD36ED">
        <w:rPr>
          <w:spacing w:val="-5"/>
        </w:rPr>
        <w:t xml:space="preserve"> </w:t>
      </w:r>
      <w:r w:rsidRPr="00BD36ED">
        <w:t>в современном</w:t>
      </w:r>
      <w:r w:rsidRPr="00BD36ED">
        <w:rPr>
          <w:spacing w:val="1"/>
        </w:rPr>
        <w:t xml:space="preserve"> </w:t>
      </w:r>
      <w:r w:rsidRPr="00BD36ED">
        <w:t>мире;\</w:t>
      </w:r>
    </w:p>
    <w:p w:rsidR="00BD36ED" w:rsidRPr="00BD36ED" w:rsidRDefault="00BD36ED" w:rsidP="00BD36ED">
      <w:pPr>
        <w:pStyle w:val="a3"/>
        <w:spacing w:line="276" w:lineRule="auto"/>
        <w:ind w:right="142"/>
      </w:pPr>
      <w:r w:rsidRPr="00BD36ED">
        <w:t>выполнять учебные проекты по истории Первобытности и Древнего</w:t>
      </w:r>
      <w:r w:rsidRPr="00BD36ED">
        <w:rPr>
          <w:spacing w:val="1"/>
        </w:rPr>
        <w:t xml:space="preserve"> </w:t>
      </w:r>
      <w:r w:rsidRPr="00BD36ED">
        <w:t>мира</w:t>
      </w:r>
      <w:r w:rsidRPr="00BD36ED">
        <w:rPr>
          <w:spacing w:val="1"/>
        </w:rPr>
        <w:t xml:space="preserve"> </w:t>
      </w:r>
      <w:r w:rsidRPr="00BD36ED">
        <w:t>(в</w:t>
      </w:r>
      <w:r w:rsidRPr="00BD36ED">
        <w:rPr>
          <w:spacing w:val="1"/>
        </w:rPr>
        <w:t xml:space="preserve"> </w:t>
      </w:r>
      <w:r w:rsidRPr="00BD36ED">
        <w:t>том</w:t>
      </w:r>
      <w:r w:rsidRPr="00BD36ED">
        <w:rPr>
          <w:spacing w:val="1"/>
        </w:rPr>
        <w:t xml:space="preserve"> </w:t>
      </w:r>
      <w:r w:rsidRPr="00BD36ED">
        <w:t>числе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привлечением</w:t>
      </w:r>
      <w:r w:rsidRPr="00BD36ED">
        <w:rPr>
          <w:spacing w:val="1"/>
        </w:rPr>
        <w:t xml:space="preserve"> </w:t>
      </w:r>
      <w:r w:rsidRPr="00BD36ED">
        <w:t>регионального</w:t>
      </w:r>
      <w:r w:rsidRPr="00BD36ED">
        <w:rPr>
          <w:spacing w:val="1"/>
        </w:rPr>
        <w:t xml:space="preserve"> </w:t>
      </w:r>
      <w:r w:rsidRPr="00BD36ED">
        <w:t>материала),</w:t>
      </w:r>
      <w:r w:rsidRPr="00BD36ED">
        <w:rPr>
          <w:spacing w:val="1"/>
        </w:rPr>
        <w:t xml:space="preserve"> </w:t>
      </w:r>
      <w:r w:rsidRPr="00BD36ED">
        <w:t>оформлять</w:t>
      </w:r>
      <w:r w:rsidRPr="00BD36ED">
        <w:rPr>
          <w:spacing w:val="-67"/>
        </w:rPr>
        <w:t xml:space="preserve"> </w:t>
      </w:r>
      <w:r w:rsidRPr="00BD36ED">
        <w:t>полученные</w:t>
      </w:r>
      <w:r w:rsidRPr="00BD36ED">
        <w:rPr>
          <w:spacing w:val="-1"/>
        </w:rPr>
        <w:t xml:space="preserve"> </w:t>
      </w:r>
      <w:r w:rsidRPr="00BD36ED">
        <w:t>результаты</w:t>
      </w:r>
      <w:r w:rsidRPr="00BD36ED">
        <w:rPr>
          <w:spacing w:val="-1"/>
        </w:rPr>
        <w:t xml:space="preserve"> </w:t>
      </w:r>
      <w:r w:rsidRPr="00BD36ED">
        <w:t>в</w:t>
      </w:r>
      <w:r w:rsidRPr="00BD36ED">
        <w:rPr>
          <w:spacing w:val="-2"/>
        </w:rPr>
        <w:t xml:space="preserve"> </w:t>
      </w:r>
      <w:r w:rsidRPr="00BD36ED">
        <w:t>форме сообщения,</w:t>
      </w:r>
      <w:r w:rsidRPr="00BD36ED">
        <w:rPr>
          <w:spacing w:val="1"/>
        </w:rPr>
        <w:t xml:space="preserve"> </w:t>
      </w:r>
      <w:r w:rsidRPr="00BD36ED">
        <w:t>альбома,</w:t>
      </w:r>
      <w:r w:rsidRPr="00BD36ED">
        <w:rPr>
          <w:spacing w:val="2"/>
        </w:rPr>
        <w:t xml:space="preserve"> </w:t>
      </w:r>
      <w:r w:rsidRPr="00BD36ED">
        <w:t>презентации.</w:t>
      </w:r>
    </w:p>
    <w:p w:rsidR="00BD36ED" w:rsidRPr="00BD36ED" w:rsidRDefault="00BD36ED" w:rsidP="00BD36ED">
      <w:pPr>
        <w:pStyle w:val="2"/>
        <w:spacing w:before="2"/>
        <w:ind w:left="1764"/>
      </w:pPr>
      <w:r w:rsidRPr="00BD36ED">
        <w:t>Предметные</w:t>
      </w:r>
      <w:r w:rsidRPr="00BD36ED">
        <w:rPr>
          <w:spacing w:val="-4"/>
        </w:rPr>
        <w:t xml:space="preserve"> </w:t>
      </w:r>
      <w:r w:rsidRPr="00BD36ED">
        <w:t>результаты</w:t>
      </w:r>
      <w:r w:rsidRPr="00BD36ED">
        <w:rPr>
          <w:spacing w:val="-6"/>
        </w:rPr>
        <w:t xml:space="preserve"> </w:t>
      </w:r>
      <w:r w:rsidRPr="00BD36ED">
        <w:t>изучения</w:t>
      </w:r>
      <w:r w:rsidRPr="00BD36ED">
        <w:rPr>
          <w:spacing w:val="-3"/>
        </w:rPr>
        <w:t xml:space="preserve"> </w:t>
      </w:r>
      <w:r w:rsidRPr="00BD36ED">
        <w:t>истории</w:t>
      </w:r>
      <w:r w:rsidRPr="00BD36ED">
        <w:rPr>
          <w:spacing w:val="-6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6</w:t>
      </w:r>
      <w:r w:rsidRPr="00BD36ED">
        <w:rPr>
          <w:spacing w:val="-4"/>
        </w:rPr>
        <w:t xml:space="preserve"> </w:t>
      </w:r>
      <w:r w:rsidRPr="00BD36ED">
        <w:t>классе.</w:t>
      </w:r>
    </w:p>
    <w:p w:rsidR="00BD36ED" w:rsidRPr="00BD36ED" w:rsidRDefault="00BD36ED" w:rsidP="00BD36ED">
      <w:pPr>
        <w:pStyle w:val="a3"/>
        <w:spacing w:before="43"/>
        <w:ind w:left="1250" w:firstLine="0"/>
      </w:pPr>
      <w:r w:rsidRPr="00BD36ED">
        <w:t>Знание</w:t>
      </w:r>
      <w:r w:rsidRPr="00BD36ED">
        <w:rPr>
          <w:spacing w:val="-4"/>
        </w:rPr>
        <w:t xml:space="preserve"> </w:t>
      </w:r>
      <w:r w:rsidRPr="00BD36ED">
        <w:t>хронологии,</w:t>
      </w:r>
      <w:r w:rsidRPr="00BD36ED">
        <w:rPr>
          <w:spacing w:val="-4"/>
        </w:rPr>
        <w:t xml:space="preserve"> </w:t>
      </w:r>
      <w:r w:rsidRPr="00BD36ED">
        <w:t>работа</w:t>
      </w:r>
      <w:r w:rsidRPr="00BD36ED">
        <w:rPr>
          <w:spacing w:val="-5"/>
        </w:rPr>
        <w:t xml:space="preserve"> </w:t>
      </w:r>
      <w:r w:rsidRPr="00BD36ED">
        <w:t>с</w:t>
      </w:r>
      <w:r w:rsidRPr="00BD36ED">
        <w:rPr>
          <w:spacing w:val="-5"/>
        </w:rPr>
        <w:t xml:space="preserve"> </w:t>
      </w:r>
      <w:r w:rsidRPr="00BD36ED">
        <w:t>хронологией:</w:t>
      </w:r>
    </w:p>
    <w:p w:rsidR="00BD36ED" w:rsidRPr="00BD36ED" w:rsidRDefault="00BD36ED" w:rsidP="00BD36ED">
      <w:pPr>
        <w:pStyle w:val="a3"/>
        <w:spacing w:before="53" w:line="276" w:lineRule="auto"/>
        <w:ind w:right="132"/>
      </w:pPr>
      <w:r w:rsidRPr="00BD36ED">
        <w:t>называть</w:t>
      </w:r>
      <w:r w:rsidRPr="00BD36ED">
        <w:rPr>
          <w:spacing w:val="1"/>
        </w:rPr>
        <w:t xml:space="preserve"> </w:t>
      </w:r>
      <w:r w:rsidRPr="00BD36ED">
        <w:t>даты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Средневековья,</w:t>
      </w:r>
      <w:r w:rsidRPr="00BD36ED">
        <w:rPr>
          <w:spacing w:val="1"/>
        </w:rPr>
        <w:t xml:space="preserve"> </w:t>
      </w:r>
      <w:r w:rsidRPr="00BD36ED">
        <w:t>определять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принадлежность</w:t>
      </w:r>
      <w:r w:rsidRPr="00BD36ED">
        <w:rPr>
          <w:spacing w:val="-2"/>
        </w:rPr>
        <w:t xml:space="preserve"> </w:t>
      </w:r>
      <w:r w:rsidRPr="00BD36ED">
        <w:t>к веку,</w:t>
      </w:r>
      <w:r w:rsidRPr="00BD36ED">
        <w:rPr>
          <w:spacing w:val="4"/>
        </w:rPr>
        <w:t xml:space="preserve"> </w:t>
      </w:r>
      <w:r w:rsidRPr="00BD36ED">
        <w:t>историческому периоду;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называть этапы отечественной и всеобщей истории Средних веков, их</w:t>
      </w:r>
      <w:r w:rsidRPr="00BD36ED">
        <w:rPr>
          <w:spacing w:val="1"/>
        </w:rPr>
        <w:t xml:space="preserve"> </w:t>
      </w:r>
      <w:r w:rsidRPr="00BD36ED">
        <w:t>хронологические</w:t>
      </w:r>
      <w:r w:rsidRPr="00BD36ED">
        <w:rPr>
          <w:spacing w:val="1"/>
        </w:rPr>
        <w:t xml:space="preserve"> </w:t>
      </w:r>
      <w:r w:rsidRPr="00BD36ED">
        <w:t>рамки</w:t>
      </w:r>
      <w:r w:rsidRPr="00BD36ED">
        <w:rPr>
          <w:spacing w:val="1"/>
        </w:rPr>
        <w:t xml:space="preserve"> </w:t>
      </w:r>
      <w:r w:rsidRPr="00BD36ED">
        <w:t>(периоды</w:t>
      </w:r>
      <w:r w:rsidRPr="00BD36ED">
        <w:rPr>
          <w:spacing w:val="1"/>
        </w:rPr>
        <w:t xml:space="preserve"> </w:t>
      </w:r>
      <w:r w:rsidRPr="00BD36ED">
        <w:t>Средневековья,</w:t>
      </w:r>
      <w:r w:rsidRPr="00BD36ED">
        <w:rPr>
          <w:spacing w:val="1"/>
        </w:rPr>
        <w:t xml:space="preserve"> </w:t>
      </w:r>
      <w:r w:rsidRPr="00BD36ED">
        <w:t>этапы</w:t>
      </w:r>
      <w:r w:rsidRPr="00BD36ED">
        <w:rPr>
          <w:spacing w:val="1"/>
        </w:rPr>
        <w:t xml:space="preserve"> </w:t>
      </w:r>
      <w:r w:rsidRPr="00BD36ED">
        <w:t>становления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развития</w:t>
      </w:r>
      <w:r w:rsidRPr="00BD36ED">
        <w:rPr>
          <w:spacing w:val="1"/>
        </w:rPr>
        <w:t xml:space="preserve"> </w:t>
      </w:r>
      <w:r w:rsidRPr="00BD36ED">
        <w:t>Русского</w:t>
      </w:r>
      <w:r w:rsidRPr="00BD36ED">
        <w:rPr>
          <w:spacing w:val="1"/>
        </w:rPr>
        <w:t xml:space="preserve"> </w:t>
      </w:r>
      <w:r w:rsidRPr="00BD36ED">
        <w:t>государства);</w:t>
      </w:r>
    </w:p>
    <w:p w:rsidR="00BD36ED" w:rsidRPr="00BD36ED" w:rsidRDefault="00BD36ED" w:rsidP="00BD36ED">
      <w:pPr>
        <w:pStyle w:val="a3"/>
        <w:spacing w:line="276" w:lineRule="auto"/>
        <w:ind w:right="139"/>
      </w:pPr>
      <w:r w:rsidRPr="00BD36ED">
        <w:t>устанавливать длительность и синхронность событий истории Руси и</w:t>
      </w:r>
      <w:r w:rsidRPr="00BD36ED">
        <w:rPr>
          <w:spacing w:val="1"/>
        </w:rPr>
        <w:t xml:space="preserve"> </w:t>
      </w:r>
      <w:r w:rsidRPr="00BD36ED">
        <w:t>всеобщей истории.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Знание</w:t>
      </w:r>
      <w:r w:rsidRPr="00BD36ED">
        <w:rPr>
          <w:spacing w:val="-2"/>
        </w:rPr>
        <w:t xml:space="preserve"> </w:t>
      </w:r>
      <w:r w:rsidRPr="00BD36ED">
        <w:t>исторических</w:t>
      </w:r>
      <w:r w:rsidRPr="00BD36ED">
        <w:rPr>
          <w:spacing w:val="-7"/>
        </w:rPr>
        <w:t xml:space="preserve"> </w:t>
      </w:r>
      <w:r w:rsidRPr="00BD36ED">
        <w:t>фактов,</w:t>
      </w:r>
      <w:r w:rsidRPr="00BD36ED">
        <w:rPr>
          <w:spacing w:val="-1"/>
        </w:rPr>
        <w:t xml:space="preserve"> </w:t>
      </w: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2"/>
        </w:rPr>
        <w:t xml:space="preserve"> </w:t>
      </w:r>
      <w:r w:rsidRPr="00BD36ED">
        <w:t>фактами:</w:t>
      </w:r>
    </w:p>
    <w:p w:rsidR="00BD36ED" w:rsidRPr="00BD36ED" w:rsidRDefault="00BD36ED" w:rsidP="00BD36ED">
      <w:pPr>
        <w:pStyle w:val="a3"/>
        <w:tabs>
          <w:tab w:val="left" w:pos="2500"/>
          <w:tab w:val="left" w:pos="5021"/>
          <w:tab w:val="left" w:pos="6028"/>
          <w:tab w:val="left" w:pos="6575"/>
          <w:tab w:val="left" w:pos="8090"/>
        </w:tabs>
        <w:spacing w:before="49" w:line="276" w:lineRule="auto"/>
        <w:ind w:right="137"/>
        <w:jc w:val="right"/>
      </w:pPr>
      <w:r w:rsidRPr="00BD36ED">
        <w:t>указывать</w:t>
      </w:r>
      <w:r w:rsidRPr="00BD36ED">
        <w:rPr>
          <w:spacing w:val="5"/>
        </w:rPr>
        <w:t xml:space="preserve"> </w:t>
      </w:r>
      <w:r w:rsidRPr="00BD36ED">
        <w:t>(называть)</w:t>
      </w:r>
      <w:r w:rsidRPr="00BD36ED">
        <w:rPr>
          <w:spacing w:val="6"/>
        </w:rPr>
        <w:t xml:space="preserve"> </w:t>
      </w:r>
      <w:r w:rsidRPr="00BD36ED">
        <w:t>место,</w:t>
      </w:r>
      <w:r w:rsidRPr="00BD36ED">
        <w:rPr>
          <w:spacing w:val="9"/>
        </w:rPr>
        <w:t xml:space="preserve"> </w:t>
      </w:r>
      <w:r w:rsidRPr="00BD36ED">
        <w:t>обстоятельства,</w:t>
      </w:r>
      <w:r w:rsidRPr="00BD36ED">
        <w:rPr>
          <w:spacing w:val="9"/>
        </w:rPr>
        <w:t xml:space="preserve"> </w:t>
      </w:r>
      <w:r w:rsidRPr="00BD36ED">
        <w:t>участников,</w:t>
      </w:r>
      <w:r w:rsidRPr="00BD36ED">
        <w:rPr>
          <w:spacing w:val="9"/>
        </w:rPr>
        <w:t xml:space="preserve"> </w:t>
      </w:r>
      <w:r w:rsidRPr="00BD36ED">
        <w:t>результаты</w:t>
      </w:r>
      <w:r w:rsidRPr="00BD36ED">
        <w:rPr>
          <w:spacing w:val="-67"/>
        </w:rPr>
        <w:t xml:space="preserve"> </w:t>
      </w:r>
      <w:r w:rsidRPr="00BD36ED">
        <w:t>важнейших</w:t>
      </w:r>
      <w:r w:rsidRPr="00BD36ED">
        <w:rPr>
          <w:spacing w:val="-15"/>
        </w:rPr>
        <w:t xml:space="preserve"> </w:t>
      </w:r>
      <w:r w:rsidRPr="00BD36ED">
        <w:t>событий</w:t>
      </w:r>
      <w:r w:rsidRPr="00BD36ED">
        <w:rPr>
          <w:spacing w:val="-10"/>
        </w:rPr>
        <w:t xml:space="preserve"> </w:t>
      </w:r>
      <w:r w:rsidRPr="00BD36ED">
        <w:t>отечественной</w:t>
      </w:r>
      <w:r w:rsidRPr="00BD36ED">
        <w:rPr>
          <w:spacing w:val="-10"/>
        </w:rPr>
        <w:t xml:space="preserve"> </w:t>
      </w:r>
      <w:r w:rsidRPr="00BD36ED">
        <w:t>и</w:t>
      </w:r>
      <w:r w:rsidRPr="00BD36ED">
        <w:rPr>
          <w:spacing w:val="-10"/>
        </w:rPr>
        <w:t xml:space="preserve"> </w:t>
      </w:r>
      <w:r w:rsidRPr="00BD36ED">
        <w:t>всеобщей</w:t>
      </w:r>
      <w:r w:rsidRPr="00BD36ED">
        <w:rPr>
          <w:spacing w:val="-10"/>
        </w:rPr>
        <w:t xml:space="preserve"> </w:t>
      </w:r>
      <w:r w:rsidRPr="00BD36ED">
        <w:t>истории</w:t>
      </w:r>
      <w:r w:rsidRPr="00BD36ED">
        <w:rPr>
          <w:spacing w:val="-11"/>
        </w:rPr>
        <w:t xml:space="preserve"> </w:t>
      </w:r>
      <w:r w:rsidRPr="00BD36ED">
        <w:t>эпохи</w:t>
      </w:r>
      <w:r w:rsidRPr="00BD36ED">
        <w:rPr>
          <w:spacing w:val="-10"/>
        </w:rPr>
        <w:t xml:space="preserve"> </w:t>
      </w:r>
      <w:r w:rsidRPr="00BD36ED">
        <w:t>Средневековья</w:t>
      </w:r>
      <w:r w:rsidRPr="00BD36ED">
        <w:rPr>
          <w:spacing w:val="-67"/>
        </w:rPr>
        <w:t xml:space="preserve"> </w:t>
      </w:r>
      <w:r w:rsidRPr="00BD36ED">
        <w:t>группировать,</w:t>
      </w:r>
      <w:r w:rsidRPr="00BD36ED">
        <w:tab/>
        <w:t>систематизировать</w:t>
      </w:r>
      <w:r w:rsidRPr="00BD36ED">
        <w:tab/>
        <w:t>факты</w:t>
      </w:r>
      <w:r w:rsidRPr="00BD36ED">
        <w:tab/>
        <w:t>по</w:t>
      </w:r>
      <w:r w:rsidRPr="00BD36ED">
        <w:tab/>
        <w:t>заданному</w:t>
      </w:r>
      <w:r w:rsidRPr="00BD36ED">
        <w:tab/>
        <w:t>признаку</w:t>
      </w:r>
    </w:p>
    <w:p w:rsidR="00BD36ED" w:rsidRPr="00BD36ED" w:rsidRDefault="00BD36ED" w:rsidP="00BD36ED">
      <w:pPr>
        <w:pStyle w:val="a3"/>
        <w:spacing w:line="320" w:lineRule="exact"/>
        <w:ind w:firstLine="0"/>
      </w:pPr>
      <w:r w:rsidRPr="00BD36ED">
        <w:t>(составление</w:t>
      </w:r>
      <w:r w:rsidRPr="00BD36ED">
        <w:rPr>
          <w:spacing w:val="-8"/>
        </w:rPr>
        <w:t xml:space="preserve"> </w:t>
      </w:r>
      <w:r w:rsidRPr="00BD36ED">
        <w:t>систематических</w:t>
      </w:r>
      <w:r w:rsidRPr="00BD36ED">
        <w:rPr>
          <w:spacing w:val="-12"/>
        </w:rPr>
        <w:t xml:space="preserve"> </w:t>
      </w:r>
      <w:r w:rsidRPr="00BD36ED">
        <w:t>таблиц).</w:t>
      </w:r>
    </w:p>
    <w:p w:rsidR="00BD36ED" w:rsidRPr="00BD36ED" w:rsidRDefault="00BD36ED" w:rsidP="00BD36ED">
      <w:pPr>
        <w:pStyle w:val="a3"/>
        <w:spacing w:before="48"/>
        <w:ind w:left="1250" w:firstLine="0"/>
      </w:pPr>
      <w:r w:rsidRPr="00BD36ED">
        <w:t>Работа</w:t>
      </w:r>
      <w:r w:rsidRPr="00BD36ED">
        <w:rPr>
          <w:spacing w:val="-4"/>
        </w:rPr>
        <w:t xml:space="preserve"> </w:t>
      </w:r>
      <w:r w:rsidRPr="00BD36ED">
        <w:t>с</w:t>
      </w:r>
      <w:r w:rsidRPr="00BD36ED">
        <w:rPr>
          <w:spacing w:val="-3"/>
        </w:rPr>
        <w:t xml:space="preserve"> </w:t>
      </w:r>
      <w:r w:rsidRPr="00BD36ED">
        <w:t>исторической</w:t>
      </w:r>
      <w:r w:rsidRPr="00BD36ED">
        <w:rPr>
          <w:spacing w:val="-4"/>
        </w:rPr>
        <w:t xml:space="preserve"> </w:t>
      </w:r>
      <w:r w:rsidRPr="00BD36ED">
        <w:t>картой:</w:t>
      </w:r>
    </w:p>
    <w:p w:rsidR="00BD36ED" w:rsidRPr="00BD36ED" w:rsidRDefault="00BD36ED" w:rsidP="00BD36ED">
      <w:pPr>
        <w:pStyle w:val="a3"/>
        <w:spacing w:before="48" w:line="276" w:lineRule="auto"/>
        <w:ind w:right="147"/>
      </w:pPr>
      <w:r w:rsidRPr="00BD36ED">
        <w:t>находить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показывать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карте</w:t>
      </w:r>
      <w:r w:rsidRPr="00BD36ED">
        <w:rPr>
          <w:spacing w:val="1"/>
        </w:rPr>
        <w:t xml:space="preserve"> </w:t>
      </w:r>
      <w:r w:rsidRPr="00BD36ED">
        <w:t>исторические</w:t>
      </w:r>
      <w:r w:rsidRPr="00BD36ED">
        <w:rPr>
          <w:spacing w:val="1"/>
        </w:rPr>
        <w:t xml:space="preserve"> </w:t>
      </w:r>
      <w:r w:rsidRPr="00BD36ED">
        <w:t>объекты,</w:t>
      </w:r>
      <w:r w:rsidRPr="00BD36ED">
        <w:rPr>
          <w:spacing w:val="1"/>
        </w:rPr>
        <w:t xml:space="preserve"> </w:t>
      </w:r>
      <w:r w:rsidRPr="00BD36ED">
        <w:t>используя</w:t>
      </w:r>
      <w:r w:rsidRPr="00BD36ED">
        <w:rPr>
          <w:spacing w:val="1"/>
        </w:rPr>
        <w:t xml:space="preserve"> </w:t>
      </w:r>
      <w:r w:rsidRPr="00BD36ED">
        <w:t>легенду</w:t>
      </w:r>
      <w:r w:rsidRPr="00BD36ED">
        <w:rPr>
          <w:spacing w:val="-5"/>
        </w:rPr>
        <w:t xml:space="preserve"> </w:t>
      </w:r>
      <w:r w:rsidRPr="00BD36ED">
        <w:t>карты; давать</w:t>
      </w:r>
      <w:r w:rsidRPr="00BD36ED">
        <w:rPr>
          <w:spacing w:val="-2"/>
        </w:rPr>
        <w:t xml:space="preserve"> </w:t>
      </w:r>
      <w:r w:rsidRPr="00BD36ED">
        <w:t>словесное</w:t>
      </w:r>
      <w:r w:rsidRPr="00BD36ED">
        <w:rPr>
          <w:spacing w:val="1"/>
        </w:rPr>
        <w:t xml:space="preserve"> </w:t>
      </w:r>
      <w:r w:rsidRPr="00BD36ED">
        <w:t>описание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-5"/>
        </w:rPr>
        <w:t xml:space="preserve"> </w:t>
      </w:r>
      <w:r w:rsidRPr="00BD36ED">
        <w:t>местоположения;</w:t>
      </w:r>
    </w:p>
    <w:p w:rsidR="00BD36ED" w:rsidRPr="00BD36ED" w:rsidRDefault="00BD36ED" w:rsidP="00BD36ED">
      <w:pPr>
        <w:pStyle w:val="a3"/>
        <w:spacing w:before="3" w:line="276" w:lineRule="auto"/>
        <w:ind w:right="139"/>
      </w:pPr>
      <w:r w:rsidRPr="00BD36ED">
        <w:t>извлекать</w:t>
      </w:r>
      <w:r w:rsidRPr="00BD36ED">
        <w:rPr>
          <w:spacing w:val="1"/>
        </w:rPr>
        <w:t xml:space="preserve"> </w:t>
      </w:r>
      <w:r w:rsidRPr="00BD36ED">
        <w:t>из</w:t>
      </w:r>
      <w:r w:rsidRPr="00BD36ED">
        <w:rPr>
          <w:spacing w:val="1"/>
        </w:rPr>
        <w:t xml:space="preserve"> </w:t>
      </w:r>
      <w:r w:rsidRPr="00BD36ED">
        <w:t>карты</w:t>
      </w:r>
      <w:r w:rsidRPr="00BD36ED">
        <w:rPr>
          <w:spacing w:val="1"/>
        </w:rPr>
        <w:t xml:space="preserve"> </w:t>
      </w:r>
      <w:r w:rsidRPr="00BD36ED">
        <w:t>информацию</w:t>
      </w:r>
      <w:r w:rsidRPr="00BD36ED">
        <w:rPr>
          <w:spacing w:val="1"/>
        </w:rPr>
        <w:t xml:space="preserve"> </w:t>
      </w:r>
      <w:r w:rsidRPr="00BD36ED">
        <w:t>о</w:t>
      </w:r>
      <w:r w:rsidRPr="00BD36ED">
        <w:rPr>
          <w:spacing w:val="1"/>
        </w:rPr>
        <w:t xml:space="preserve"> </w:t>
      </w:r>
      <w:r w:rsidRPr="00BD36ED">
        <w:t>территории,</w:t>
      </w:r>
      <w:r w:rsidRPr="00BD36ED">
        <w:rPr>
          <w:spacing w:val="1"/>
        </w:rPr>
        <w:t xml:space="preserve"> </w:t>
      </w:r>
      <w:r w:rsidRPr="00BD36ED">
        <w:t>экономических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культурных</w:t>
      </w:r>
      <w:r w:rsidRPr="00BD36ED">
        <w:rPr>
          <w:spacing w:val="-16"/>
        </w:rPr>
        <w:t xml:space="preserve"> </w:t>
      </w:r>
      <w:r w:rsidRPr="00BD36ED">
        <w:t>центрах</w:t>
      </w:r>
      <w:r w:rsidRPr="00BD36ED">
        <w:rPr>
          <w:spacing w:val="-16"/>
        </w:rPr>
        <w:t xml:space="preserve"> </w:t>
      </w:r>
      <w:r w:rsidRPr="00BD36ED">
        <w:t>Руси</w:t>
      </w:r>
      <w:r w:rsidRPr="00BD36ED">
        <w:rPr>
          <w:spacing w:val="-11"/>
        </w:rPr>
        <w:t xml:space="preserve"> </w:t>
      </w:r>
      <w:r w:rsidRPr="00BD36ED">
        <w:t>и</w:t>
      </w:r>
      <w:r w:rsidRPr="00BD36ED">
        <w:rPr>
          <w:spacing w:val="-11"/>
        </w:rPr>
        <w:t xml:space="preserve"> </w:t>
      </w:r>
      <w:r w:rsidRPr="00BD36ED">
        <w:t>других</w:t>
      </w:r>
      <w:r w:rsidRPr="00BD36ED">
        <w:rPr>
          <w:spacing w:val="-16"/>
        </w:rPr>
        <w:t xml:space="preserve"> </w:t>
      </w:r>
      <w:r w:rsidRPr="00BD36ED">
        <w:t>госуда</w:t>
      </w:r>
      <w:proofErr w:type="gramStart"/>
      <w:r w:rsidRPr="00BD36ED">
        <w:t>рств</w:t>
      </w:r>
      <w:r w:rsidRPr="00BD36ED">
        <w:rPr>
          <w:spacing w:val="-13"/>
        </w:rPr>
        <w:t xml:space="preserve"> </w:t>
      </w:r>
      <w:r w:rsidRPr="00BD36ED">
        <w:t>в</w:t>
      </w:r>
      <w:r w:rsidRPr="00BD36ED">
        <w:rPr>
          <w:spacing w:val="-13"/>
        </w:rPr>
        <w:t xml:space="preserve"> </w:t>
      </w:r>
      <w:r w:rsidRPr="00BD36ED">
        <w:t>Ср</w:t>
      </w:r>
      <w:proofErr w:type="gramEnd"/>
      <w:r w:rsidRPr="00BD36ED">
        <w:t>едние</w:t>
      </w:r>
      <w:r w:rsidRPr="00BD36ED">
        <w:rPr>
          <w:spacing w:val="-11"/>
        </w:rPr>
        <w:t xml:space="preserve"> </w:t>
      </w:r>
      <w:r w:rsidRPr="00BD36ED">
        <w:t>века,</w:t>
      </w:r>
      <w:r w:rsidRPr="00BD36ED">
        <w:rPr>
          <w:spacing w:val="-9"/>
        </w:rPr>
        <w:t xml:space="preserve"> </w:t>
      </w:r>
      <w:r w:rsidRPr="00BD36ED">
        <w:t>о</w:t>
      </w:r>
      <w:r w:rsidRPr="00BD36ED">
        <w:rPr>
          <w:spacing w:val="-11"/>
        </w:rPr>
        <w:t xml:space="preserve"> </w:t>
      </w:r>
      <w:r w:rsidRPr="00BD36ED">
        <w:t>направлениях</w:t>
      </w:r>
      <w:r w:rsidRPr="00BD36ED">
        <w:rPr>
          <w:spacing w:val="-68"/>
        </w:rPr>
        <w:t xml:space="preserve"> </w:t>
      </w:r>
      <w:r w:rsidRPr="00BD36ED">
        <w:t>крупнейших</w:t>
      </w:r>
      <w:r w:rsidRPr="00BD36ED">
        <w:rPr>
          <w:spacing w:val="1"/>
        </w:rPr>
        <w:t xml:space="preserve"> </w:t>
      </w:r>
      <w:r w:rsidRPr="00BD36ED">
        <w:t>передвижений</w:t>
      </w:r>
      <w:r w:rsidRPr="00BD36ED">
        <w:rPr>
          <w:spacing w:val="1"/>
        </w:rPr>
        <w:t xml:space="preserve"> </w:t>
      </w:r>
      <w:r w:rsidRPr="00BD36ED">
        <w:t>людей</w:t>
      </w:r>
      <w:r w:rsidRPr="00BD36ED">
        <w:rPr>
          <w:spacing w:val="1"/>
        </w:rPr>
        <w:t xml:space="preserve"> </w:t>
      </w:r>
      <w:r w:rsidRPr="00BD36ED">
        <w:t>–</w:t>
      </w:r>
      <w:r w:rsidRPr="00BD36ED">
        <w:rPr>
          <w:spacing w:val="1"/>
        </w:rPr>
        <w:t xml:space="preserve"> </w:t>
      </w:r>
      <w:r w:rsidRPr="00BD36ED">
        <w:t>походов,</w:t>
      </w:r>
      <w:r w:rsidRPr="00BD36ED">
        <w:rPr>
          <w:spacing w:val="1"/>
        </w:rPr>
        <w:t xml:space="preserve"> </w:t>
      </w:r>
      <w:r w:rsidRPr="00BD36ED">
        <w:t>завоеваний,</w:t>
      </w:r>
      <w:r w:rsidRPr="00BD36ED">
        <w:rPr>
          <w:spacing w:val="1"/>
        </w:rPr>
        <w:t xml:space="preserve"> </w:t>
      </w:r>
      <w:r w:rsidRPr="00BD36ED">
        <w:t>колонизации,</w:t>
      </w:r>
      <w:r w:rsidRPr="00BD36ED">
        <w:rPr>
          <w:spacing w:val="1"/>
        </w:rPr>
        <w:t xml:space="preserve"> </w:t>
      </w:r>
      <w:r w:rsidRPr="00BD36ED">
        <w:t>о</w:t>
      </w:r>
      <w:r w:rsidRPr="00BD36ED">
        <w:rPr>
          <w:spacing w:val="-67"/>
        </w:rPr>
        <w:t xml:space="preserve"> </w:t>
      </w:r>
      <w:r w:rsidRPr="00BD36ED">
        <w:t>ключевых</w:t>
      </w:r>
      <w:r w:rsidRPr="00BD36ED">
        <w:rPr>
          <w:spacing w:val="-4"/>
        </w:rPr>
        <w:t xml:space="preserve"> </w:t>
      </w:r>
      <w:r w:rsidRPr="00BD36ED">
        <w:t>событиях</w:t>
      </w:r>
      <w:r w:rsidRPr="00BD36ED">
        <w:rPr>
          <w:spacing w:val="-3"/>
        </w:rPr>
        <w:t xml:space="preserve"> </w:t>
      </w:r>
      <w:r w:rsidRPr="00BD36ED">
        <w:t>средневековой</w:t>
      </w:r>
      <w:r w:rsidRPr="00BD36ED">
        <w:rPr>
          <w:spacing w:val="1"/>
        </w:rPr>
        <w:t xml:space="preserve"> </w:t>
      </w:r>
      <w:r w:rsidRPr="00BD36ED">
        <w:t>истории.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Работа</w:t>
      </w:r>
      <w:r w:rsidRPr="00BD36ED">
        <w:rPr>
          <w:spacing w:val="-5"/>
        </w:rPr>
        <w:t xml:space="preserve"> </w:t>
      </w:r>
      <w:r w:rsidRPr="00BD36ED">
        <w:t>с</w:t>
      </w:r>
      <w:r w:rsidRPr="00BD36ED">
        <w:rPr>
          <w:spacing w:val="-5"/>
        </w:rPr>
        <w:t xml:space="preserve"> </w:t>
      </w:r>
      <w:r w:rsidRPr="00BD36ED">
        <w:t>историческими</w:t>
      </w:r>
      <w:r w:rsidRPr="00BD36ED">
        <w:rPr>
          <w:spacing w:val="-6"/>
        </w:rPr>
        <w:t xml:space="preserve"> </w:t>
      </w:r>
      <w:r w:rsidRPr="00BD36ED">
        <w:t>источниками:</w:t>
      </w:r>
    </w:p>
    <w:p w:rsidR="00BD36ED" w:rsidRPr="00BD36ED" w:rsidRDefault="00BD36ED" w:rsidP="00BD36ED">
      <w:pPr>
        <w:pStyle w:val="a3"/>
        <w:spacing w:before="48" w:line="278" w:lineRule="auto"/>
        <w:ind w:right="145"/>
      </w:pPr>
      <w:r w:rsidRPr="00BD36ED">
        <w:t>различать</w:t>
      </w:r>
      <w:r w:rsidRPr="00BD36ED">
        <w:rPr>
          <w:spacing w:val="1"/>
        </w:rPr>
        <w:t xml:space="preserve"> </w:t>
      </w:r>
      <w:r w:rsidRPr="00BD36ED">
        <w:t>основные</w:t>
      </w:r>
      <w:r w:rsidRPr="00BD36ED">
        <w:rPr>
          <w:spacing w:val="1"/>
        </w:rPr>
        <w:t xml:space="preserve"> </w:t>
      </w:r>
      <w:r w:rsidRPr="00BD36ED">
        <w:t>виды</w:t>
      </w:r>
      <w:r w:rsidRPr="00BD36ED">
        <w:rPr>
          <w:spacing w:val="1"/>
        </w:rPr>
        <w:t xml:space="preserve"> </w:t>
      </w:r>
      <w:r w:rsidRPr="00BD36ED">
        <w:t>письменных</w:t>
      </w:r>
      <w:r w:rsidRPr="00BD36ED">
        <w:rPr>
          <w:spacing w:val="1"/>
        </w:rPr>
        <w:t xml:space="preserve"> </w:t>
      </w:r>
      <w:r w:rsidRPr="00BD36ED">
        <w:t>источников</w:t>
      </w:r>
      <w:r w:rsidRPr="00BD36ED">
        <w:rPr>
          <w:spacing w:val="1"/>
        </w:rPr>
        <w:t xml:space="preserve"> </w:t>
      </w:r>
      <w:r w:rsidRPr="00BD36ED">
        <w:t>Средневековья</w:t>
      </w:r>
      <w:r w:rsidRPr="00BD36ED">
        <w:rPr>
          <w:spacing w:val="1"/>
        </w:rPr>
        <w:t xml:space="preserve"> </w:t>
      </w:r>
      <w:r w:rsidRPr="00BD36ED">
        <w:t>(летописи, хроники, законодательные акты, духовная литература, источники</w:t>
      </w:r>
      <w:r w:rsidRPr="00BD36ED">
        <w:rPr>
          <w:spacing w:val="1"/>
        </w:rPr>
        <w:t xml:space="preserve"> </w:t>
      </w:r>
      <w:r w:rsidRPr="00BD36ED">
        <w:t>личного происхождения);</w:t>
      </w:r>
    </w:p>
    <w:p w:rsidR="00BD36ED" w:rsidRPr="00BD36ED" w:rsidRDefault="00BD36ED" w:rsidP="00BD36ED">
      <w:pPr>
        <w:pStyle w:val="a3"/>
        <w:spacing w:line="316" w:lineRule="exact"/>
        <w:ind w:left="1250" w:firstLine="0"/>
      </w:pPr>
      <w:r w:rsidRPr="00BD36ED">
        <w:t>характеризовать</w:t>
      </w:r>
      <w:r w:rsidRPr="00BD36ED">
        <w:rPr>
          <w:spacing w:val="-9"/>
        </w:rPr>
        <w:t xml:space="preserve"> </w:t>
      </w:r>
      <w:r w:rsidRPr="00BD36ED">
        <w:t>авторство,</w:t>
      </w:r>
      <w:r w:rsidRPr="00BD36ED">
        <w:rPr>
          <w:spacing w:val="-4"/>
        </w:rPr>
        <w:t xml:space="preserve"> </w:t>
      </w:r>
      <w:r w:rsidRPr="00BD36ED">
        <w:t>время,</w:t>
      </w:r>
      <w:r w:rsidRPr="00BD36ED">
        <w:rPr>
          <w:spacing w:val="-4"/>
        </w:rPr>
        <w:t xml:space="preserve"> </w:t>
      </w:r>
      <w:r w:rsidRPr="00BD36ED">
        <w:t>место</w:t>
      </w:r>
      <w:r w:rsidRPr="00BD36ED">
        <w:rPr>
          <w:spacing w:val="-7"/>
        </w:rPr>
        <w:t xml:space="preserve"> </w:t>
      </w:r>
      <w:r w:rsidRPr="00BD36ED">
        <w:t>создания</w:t>
      </w:r>
      <w:r w:rsidRPr="00BD36ED">
        <w:rPr>
          <w:spacing w:val="-6"/>
        </w:rPr>
        <w:t xml:space="preserve"> </w:t>
      </w:r>
      <w:r w:rsidRPr="00BD36ED">
        <w:t>источника;</w:t>
      </w:r>
    </w:p>
    <w:p w:rsidR="00BD36ED" w:rsidRPr="00BD36ED" w:rsidRDefault="00BD36ED" w:rsidP="00BD36ED">
      <w:pPr>
        <w:spacing w:line="316" w:lineRule="exact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1"/>
      </w:pPr>
      <w:r w:rsidRPr="00BD36ED">
        <w:lastRenderedPageBreak/>
        <w:t>выделять в тексте письменного источника исторические описания (хода</w:t>
      </w:r>
      <w:r w:rsidRPr="00BD36ED">
        <w:rPr>
          <w:spacing w:val="-67"/>
        </w:rPr>
        <w:t xml:space="preserve"> </w:t>
      </w:r>
      <w:r w:rsidRPr="00BD36ED">
        <w:t>событий,</w:t>
      </w:r>
      <w:r w:rsidRPr="00BD36ED">
        <w:rPr>
          <w:spacing w:val="1"/>
        </w:rPr>
        <w:t xml:space="preserve"> </w:t>
      </w:r>
      <w:r w:rsidRPr="00BD36ED">
        <w:t>действий</w:t>
      </w:r>
      <w:r w:rsidRPr="00BD36ED">
        <w:rPr>
          <w:spacing w:val="1"/>
        </w:rPr>
        <w:t xml:space="preserve"> </w:t>
      </w:r>
      <w:r w:rsidRPr="00BD36ED">
        <w:t>людей)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объяснения</w:t>
      </w:r>
      <w:r w:rsidRPr="00BD36ED">
        <w:rPr>
          <w:spacing w:val="1"/>
        </w:rPr>
        <w:t xml:space="preserve"> </w:t>
      </w:r>
      <w:r w:rsidRPr="00BD36ED">
        <w:t>(причин,</w:t>
      </w:r>
      <w:r w:rsidRPr="00BD36ED">
        <w:rPr>
          <w:spacing w:val="1"/>
        </w:rPr>
        <w:t xml:space="preserve"> </w:t>
      </w:r>
      <w:r w:rsidRPr="00BD36ED">
        <w:t>сущности,</w:t>
      </w:r>
      <w:r w:rsidRPr="00BD36ED">
        <w:rPr>
          <w:spacing w:val="1"/>
        </w:rPr>
        <w:t xml:space="preserve"> </w:t>
      </w:r>
      <w:r w:rsidRPr="00BD36ED">
        <w:t>последствий</w:t>
      </w:r>
      <w:r w:rsidRPr="00BD36ED">
        <w:rPr>
          <w:spacing w:val="-67"/>
        </w:rPr>
        <w:t xml:space="preserve"> </w:t>
      </w:r>
      <w:r w:rsidRPr="00BD36ED">
        <w:t>исторических</w:t>
      </w:r>
      <w:r w:rsidRPr="00BD36ED">
        <w:rPr>
          <w:spacing w:val="-4"/>
        </w:rPr>
        <w:t xml:space="preserve"> </w:t>
      </w:r>
      <w:r w:rsidRPr="00BD36ED">
        <w:t>событий);</w:t>
      </w:r>
    </w:p>
    <w:p w:rsidR="00BD36ED" w:rsidRPr="00BD36ED" w:rsidRDefault="00BD36ED" w:rsidP="00BD36ED">
      <w:pPr>
        <w:pStyle w:val="a3"/>
        <w:spacing w:line="276" w:lineRule="auto"/>
        <w:ind w:right="146"/>
      </w:pPr>
      <w:r w:rsidRPr="00BD36ED">
        <w:t>находить</w:t>
      </w:r>
      <w:r w:rsidRPr="00BD36ED">
        <w:rPr>
          <w:spacing w:val="-10"/>
        </w:rPr>
        <w:t xml:space="preserve"> </w:t>
      </w:r>
      <w:r w:rsidRPr="00BD36ED">
        <w:t>в</w:t>
      </w:r>
      <w:r w:rsidRPr="00BD36ED">
        <w:rPr>
          <w:spacing w:val="-9"/>
        </w:rPr>
        <w:t xml:space="preserve"> </w:t>
      </w:r>
      <w:r w:rsidRPr="00BD36ED">
        <w:t>визуальном</w:t>
      </w:r>
      <w:r w:rsidRPr="00BD36ED">
        <w:rPr>
          <w:spacing w:val="-7"/>
        </w:rPr>
        <w:t xml:space="preserve"> </w:t>
      </w:r>
      <w:r w:rsidRPr="00BD36ED">
        <w:t>источнике</w:t>
      </w:r>
      <w:r w:rsidRPr="00BD36ED">
        <w:rPr>
          <w:spacing w:val="-7"/>
        </w:rPr>
        <w:t xml:space="preserve"> </w:t>
      </w:r>
      <w:r w:rsidRPr="00BD36ED">
        <w:t>и</w:t>
      </w:r>
      <w:r w:rsidRPr="00BD36ED">
        <w:rPr>
          <w:spacing w:val="-8"/>
        </w:rPr>
        <w:t xml:space="preserve"> </w:t>
      </w:r>
      <w:r w:rsidRPr="00BD36ED">
        <w:t>вещественном</w:t>
      </w:r>
      <w:r w:rsidRPr="00BD36ED">
        <w:rPr>
          <w:spacing w:val="-7"/>
        </w:rPr>
        <w:t xml:space="preserve"> </w:t>
      </w:r>
      <w:r w:rsidRPr="00BD36ED">
        <w:t>памятнике</w:t>
      </w:r>
      <w:r w:rsidRPr="00BD36ED">
        <w:rPr>
          <w:spacing w:val="-7"/>
        </w:rPr>
        <w:t xml:space="preserve"> </w:t>
      </w:r>
      <w:r w:rsidRPr="00BD36ED">
        <w:t>ключевые</w:t>
      </w:r>
      <w:r w:rsidRPr="00BD36ED">
        <w:rPr>
          <w:spacing w:val="-67"/>
        </w:rPr>
        <w:t xml:space="preserve"> </w:t>
      </w:r>
      <w:r w:rsidRPr="00BD36ED">
        <w:t>символы,</w:t>
      </w:r>
      <w:r w:rsidRPr="00BD36ED">
        <w:rPr>
          <w:spacing w:val="3"/>
        </w:rPr>
        <w:t xml:space="preserve"> </w:t>
      </w:r>
      <w:r w:rsidRPr="00BD36ED">
        <w:t>образы;</w:t>
      </w:r>
    </w:p>
    <w:p w:rsidR="00BD36ED" w:rsidRPr="00BD36ED" w:rsidRDefault="00BD36ED" w:rsidP="00BD36ED">
      <w:pPr>
        <w:pStyle w:val="a3"/>
        <w:spacing w:line="278" w:lineRule="auto"/>
        <w:ind w:right="135"/>
      </w:pPr>
      <w:r w:rsidRPr="00BD36ED">
        <w:t>характеризовать</w:t>
      </w:r>
      <w:r w:rsidRPr="00BD36ED">
        <w:rPr>
          <w:spacing w:val="1"/>
        </w:rPr>
        <w:t xml:space="preserve"> </w:t>
      </w:r>
      <w:r w:rsidRPr="00BD36ED">
        <w:t>позицию</w:t>
      </w:r>
      <w:r w:rsidRPr="00BD36ED">
        <w:rPr>
          <w:spacing w:val="1"/>
        </w:rPr>
        <w:t xml:space="preserve"> </w:t>
      </w:r>
      <w:r w:rsidRPr="00BD36ED">
        <w:t>автора</w:t>
      </w:r>
      <w:r w:rsidRPr="00BD36ED">
        <w:rPr>
          <w:spacing w:val="1"/>
        </w:rPr>
        <w:t xml:space="preserve"> </w:t>
      </w:r>
      <w:r w:rsidRPr="00BD36ED">
        <w:t>письменного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визуального</w:t>
      </w:r>
      <w:r w:rsidRPr="00BD36ED">
        <w:rPr>
          <w:spacing w:val="1"/>
        </w:rPr>
        <w:t xml:space="preserve"> </w:t>
      </w:r>
      <w:r w:rsidRPr="00BD36ED">
        <w:t>исторического источника.</w:t>
      </w:r>
    </w:p>
    <w:p w:rsidR="00BD36ED" w:rsidRPr="00BD36ED" w:rsidRDefault="00BD36ED" w:rsidP="00BD36ED">
      <w:pPr>
        <w:pStyle w:val="a3"/>
        <w:spacing w:line="319" w:lineRule="exact"/>
        <w:ind w:left="1250" w:firstLine="0"/>
      </w:pPr>
      <w:r w:rsidRPr="00BD36ED">
        <w:t>Историческое</w:t>
      </w:r>
      <w:r w:rsidRPr="00BD36ED">
        <w:rPr>
          <w:spacing w:val="-7"/>
        </w:rPr>
        <w:t xml:space="preserve"> </w:t>
      </w:r>
      <w:r w:rsidRPr="00BD36ED">
        <w:t>описание</w:t>
      </w:r>
      <w:r w:rsidRPr="00BD36ED">
        <w:rPr>
          <w:spacing w:val="-7"/>
        </w:rPr>
        <w:t xml:space="preserve"> </w:t>
      </w:r>
      <w:r w:rsidRPr="00BD36ED">
        <w:t>(реконструкция):</w:t>
      </w:r>
    </w:p>
    <w:p w:rsidR="00BD36ED" w:rsidRPr="00BD36ED" w:rsidRDefault="00BD36ED" w:rsidP="00BD36ED">
      <w:pPr>
        <w:pStyle w:val="a3"/>
        <w:spacing w:before="45" w:line="276" w:lineRule="auto"/>
        <w:ind w:right="146"/>
      </w:pPr>
      <w:r w:rsidRPr="00BD36ED">
        <w:t>рассказывать о ключевых событиях отечественной и всеобщей истории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-1"/>
        </w:rPr>
        <w:t xml:space="preserve"> </w:t>
      </w:r>
      <w:r w:rsidRPr="00BD36ED">
        <w:t>эпоху</w:t>
      </w:r>
      <w:r w:rsidRPr="00BD36ED">
        <w:rPr>
          <w:spacing w:val="-3"/>
        </w:rPr>
        <w:t xml:space="preserve"> </w:t>
      </w:r>
      <w:r w:rsidRPr="00BD36ED">
        <w:t>Средневековья,</w:t>
      </w:r>
      <w:r w:rsidRPr="00BD36ED">
        <w:rPr>
          <w:spacing w:val="4"/>
        </w:rPr>
        <w:t xml:space="preserve"> </w:t>
      </w:r>
      <w:r w:rsidRPr="00BD36ED">
        <w:t>их</w:t>
      </w:r>
      <w:r w:rsidRPr="00BD36ED">
        <w:rPr>
          <w:spacing w:val="-4"/>
        </w:rPr>
        <w:t xml:space="preserve"> </w:t>
      </w:r>
      <w:r w:rsidRPr="00BD36ED">
        <w:t>участниках;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составлять краткую характеристику (исторический портрет) известных</w:t>
      </w:r>
      <w:r w:rsidRPr="00BD36ED">
        <w:rPr>
          <w:spacing w:val="1"/>
        </w:rPr>
        <w:t xml:space="preserve"> </w:t>
      </w:r>
      <w:r w:rsidRPr="00BD36ED">
        <w:t>деятелей отечественной и всеобщей истории средневековой эпохи (известные</w:t>
      </w:r>
      <w:r w:rsidRPr="00BD36ED">
        <w:rPr>
          <w:spacing w:val="-67"/>
        </w:rPr>
        <w:t xml:space="preserve"> </w:t>
      </w:r>
      <w:r w:rsidRPr="00BD36ED">
        <w:t>биографические сведения,</w:t>
      </w:r>
      <w:r w:rsidRPr="00BD36ED">
        <w:rPr>
          <w:spacing w:val="1"/>
        </w:rPr>
        <w:t xml:space="preserve"> </w:t>
      </w:r>
      <w:r w:rsidRPr="00BD36ED">
        <w:t>личные качества,</w:t>
      </w:r>
      <w:r w:rsidRPr="00BD36ED">
        <w:rPr>
          <w:spacing w:val="2"/>
        </w:rPr>
        <w:t xml:space="preserve"> </w:t>
      </w:r>
      <w:r w:rsidRPr="00BD36ED">
        <w:t>основные деяния);</w:t>
      </w:r>
    </w:p>
    <w:p w:rsidR="00BD36ED" w:rsidRPr="00BD36ED" w:rsidRDefault="00BD36ED" w:rsidP="00BD36ED">
      <w:pPr>
        <w:pStyle w:val="a3"/>
        <w:spacing w:before="2" w:line="276" w:lineRule="auto"/>
        <w:ind w:right="143"/>
      </w:pPr>
      <w:r w:rsidRPr="00BD36ED">
        <w:t>рассказывать</w:t>
      </w:r>
      <w:r w:rsidRPr="00BD36ED">
        <w:rPr>
          <w:spacing w:val="1"/>
        </w:rPr>
        <w:t xml:space="preserve"> </w:t>
      </w:r>
      <w:r w:rsidRPr="00BD36ED">
        <w:t>об</w:t>
      </w:r>
      <w:r w:rsidRPr="00BD36ED">
        <w:rPr>
          <w:spacing w:val="1"/>
        </w:rPr>
        <w:t xml:space="preserve"> </w:t>
      </w:r>
      <w:r w:rsidRPr="00BD36ED">
        <w:t>образе</w:t>
      </w:r>
      <w:r w:rsidRPr="00BD36ED">
        <w:rPr>
          <w:spacing w:val="1"/>
        </w:rPr>
        <w:t xml:space="preserve"> </w:t>
      </w:r>
      <w:r w:rsidRPr="00BD36ED">
        <w:t>жизни</w:t>
      </w:r>
      <w:r w:rsidRPr="00BD36ED">
        <w:rPr>
          <w:spacing w:val="1"/>
        </w:rPr>
        <w:t xml:space="preserve"> </w:t>
      </w:r>
      <w:r w:rsidRPr="00BD36ED">
        <w:t>различных</w:t>
      </w:r>
      <w:r w:rsidRPr="00BD36ED">
        <w:rPr>
          <w:spacing w:val="1"/>
        </w:rPr>
        <w:t xml:space="preserve"> </w:t>
      </w:r>
      <w:r w:rsidRPr="00BD36ED">
        <w:t>групп</w:t>
      </w:r>
      <w:r w:rsidRPr="00BD36ED">
        <w:rPr>
          <w:spacing w:val="1"/>
        </w:rPr>
        <w:t xml:space="preserve"> </w:t>
      </w:r>
      <w:r w:rsidRPr="00BD36ED">
        <w:t>населения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средневековых</w:t>
      </w:r>
      <w:r w:rsidRPr="00BD36ED">
        <w:rPr>
          <w:spacing w:val="-4"/>
        </w:rPr>
        <w:t xml:space="preserve"> </w:t>
      </w:r>
      <w:r w:rsidRPr="00BD36ED">
        <w:t>обществах</w:t>
      </w:r>
      <w:r w:rsidRPr="00BD36ED">
        <w:rPr>
          <w:spacing w:val="-4"/>
        </w:rPr>
        <w:t xml:space="preserve"> </w:t>
      </w:r>
      <w:r w:rsidRPr="00BD36ED">
        <w:t>на</w:t>
      </w:r>
      <w:r w:rsidRPr="00BD36ED">
        <w:rPr>
          <w:spacing w:val="2"/>
        </w:rPr>
        <w:t xml:space="preserve"> </w:t>
      </w:r>
      <w:r w:rsidRPr="00BD36ED">
        <w:t>Руси 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-1"/>
        </w:rPr>
        <w:t xml:space="preserve"> </w:t>
      </w:r>
      <w:r w:rsidRPr="00BD36ED">
        <w:t>других</w:t>
      </w:r>
      <w:r w:rsidRPr="00BD36ED">
        <w:rPr>
          <w:spacing w:val="-4"/>
        </w:rPr>
        <w:t xml:space="preserve"> </w:t>
      </w:r>
      <w:r w:rsidRPr="00BD36ED">
        <w:t>странах;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представлять</w:t>
      </w:r>
      <w:r w:rsidRPr="00BD36ED">
        <w:rPr>
          <w:spacing w:val="1"/>
        </w:rPr>
        <w:t xml:space="preserve"> </w:t>
      </w:r>
      <w:r w:rsidRPr="00BD36ED">
        <w:t>описание</w:t>
      </w:r>
      <w:r w:rsidRPr="00BD36ED">
        <w:rPr>
          <w:spacing w:val="1"/>
        </w:rPr>
        <w:t xml:space="preserve"> </w:t>
      </w:r>
      <w:r w:rsidRPr="00BD36ED">
        <w:t>памятников</w:t>
      </w:r>
      <w:r w:rsidRPr="00BD36ED">
        <w:rPr>
          <w:spacing w:val="1"/>
        </w:rPr>
        <w:t xml:space="preserve"> </w:t>
      </w:r>
      <w:r w:rsidRPr="00BD36ED">
        <w:t>материальной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художественной</w:t>
      </w:r>
      <w:r w:rsidRPr="00BD36ED">
        <w:rPr>
          <w:spacing w:val="-67"/>
        </w:rPr>
        <w:t xml:space="preserve"> </w:t>
      </w:r>
      <w:r w:rsidRPr="00BD36ED">
        <w:t>культуры изучаемой</w:t>
      </w:r>
      <w:r w:rsidRPr="00BD36ED">
        <w:rPr>
          <w:spacing w:val="1"/>
        </w:rPr>
        <w:t xml:space="preserve"> </w:t>
      </w:r>
      <w:r w:rsidRPr="00BD36ED">
        <w:t>эпохи.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Анализ,</w:t>
      </w:r>
      <w:r w:rsidRPr="00BD36ED">
        <w:rPr>
          <w:spacing w:val="-4"/>
        </w:rPr>
        <w:t xml:space="preserve"> </w:t>
      </w:r>
      <w:r w:rsidRPr="00BD36ED">
        <w:t>объяснение</w:t>
      </w:r>
      <w:r w:rsidRPr="00BD36ED">
        <w:rPr>
          <w:spacing w:val="-5"/>
        </w:rPr>
        <w:t xml:space="preserve"> </w:t>
      </w:r>
      <w:r w:rsidRPr="00BD36ED">
        <w:t>исторических</w:t>
      </w:r>
      <w:r w:rsidRPr="00BD36ED">
        <w:rPr>
          <w:spacing w:val="-10"/>
        </w:rPr>
        <w:t xml:space="preserve"> </w:t>
      </w:r>
      <w:r w:rsidRPr="00BD36ED">
        <w:t>событий,</w:t>
      </w:r>
      <w:r w:rsidRPr="00BD36ED">
        <w:rPr>
          <w:spacing w:val="-5"/>
        </w:rPr>
        <w:t xml:space="preserve"> </w:t>
      </w:r>
      <w:r w:rsidRPr="00BD36ED">
        <w:t>явлений:</w:t>
      </w:r>
    </w:p>
    <w:p w:rsidR="00BD36ED" w:rsidRPr="00BD36ED" w:rsidRDefault="00BD36ED" w:rsidP="00BD36ED">
      <w:pPr>
        <w:pStyle w:val="a3"/>
        <w:spacing w:before="47" w:line="276" w:lineRule="auto"/>
        <w:ind w:right="141"/>
      </w:pPr>
      <w:r w:rsidRPr="00BD36ED">
        <w:t>раскрывать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существенные</w:t>
      </w:r>
      <w:r w:rsidRPr="00BD36ED">
        <w:rPr>
          <w:spacing w:val="1"/>
        </w:rPr>
        <w:t xml:space="preserve"> </w:t>
      </w:r>
      <w:r w:rsidRPr="00BD36ED">
        <w:t>черты:</w:t>
      </w:r>
      <w:r w:rsidRPr="00BD36ED">
        <w:rPr>
          <w:spacing w:val="1"/>
        </w:rPr>
        <w:t xml:space="preserve"> </w:t>
      </w:r>
      <w:r w:rsidRPr="00BD36ED">
        <w:t>а)</w:t>
      </w:r>
      <w:r w:rsidRPr="00BD36ED">
        <w:rPr>
          <w:spacing w:val="1"/>
        </w:rPr>
        <w:t xml:space="preserve"> </w:t>
      </w:r>
      <w:r w:rsidRPr="00BD36ED">
        <w:t>экономических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социальных</w:t>
      </w:r>
      <w:r w:rsidRPr="00BD36ED">
        <w:rPr>
          <w:spacing w:val="1"/>
        </w:rPr>
        <w:t xml:space="preserve"> </w:t>
      </w:r>
      <w:r w:rsidRPr="00BD36ED">
        <w:t>отношений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политического</w:t>
      </w:r>
      <w:r w:rsidRPr="00BD36ED">
        <w:rPr>
          <w:spacing w:val="1"/>
        </w:rPr>
        <w:t xml:space="preserve"> </w:t>
      </w:r>
      <w:r w:rsidRPr="00BD36ED">
        <w:t>строя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Руси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других</w:t>
      </w:r>
      <w:r w:rsidRPr="00BD36ED">
        <w:rPr>
          <w:spacing w:val="1"/>
        </w:rPr>
        <w:t xml:space="preserve"> </w:t>
      </w:r>
      <w:r w:rsidRPr="00BD36ED">
        <w:t>государствах;</w:t>
      </w:r>
      <w:r w:rsidRPr="00BD36ED">
        <w:rPr>
          <w:spacing w:val="1"/>
        </w:rPr>
        <w:t xml:space="preserve"> </w:t>
      </w:r>
      <w:r w:rsidRPr="00BD36ED">
        <w:t>б)</w:t>
      </w:r>
      <w:r w:rsidRPr="00BD36ED">
        <w:rPr>
          <w:spacing w:val="1"/>
        </w:rPr>
        <w:t xml:space="preserve"> </w:t>
      </w:r>
      <w:r w:rsidRPr="00BD36ED">
        <w:t>ценностей,</w:t>
      </w:r>
      <w:r w:rsidRPr="00BD36ED">
        <w:rPr>
          <w:spacing w:val="1"/>
        </w:rPr>
        <w:t xml:space="preserve"> </w:t>
      </w:r>
      <w:r w:rsidRPr="00BD36ED">
        <w:t>господствовавших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средневековых</w:t>
      </w:r>
      <w:r w:rsidRPr="00BD36ED">
        <w:rPr>
          <w:spacing w:val="1"/>
        </w:rPr>
        <w:t xml:space="preserve"> </w:t>
      </w:r>
      <w:r w:rsidRPr="00BD36ED">
        <w:t>обществах,</w:t>
      </w:r>
      <w:r w:rsidRPr="00BD36ED">
        <w:rPr>
          <w:spacing w:val="1"/>
        </w:rPr>
        <w:t xml:space="preserve"> </w:t>
      </w:r>
      <w:r w:rsidRPr="00BD36ED">
        <w:t>представлений</w:t>
      </w:r>
      <w:r w:rsidRPr="00BD36ED">
        <w:rPr>
          <w:spacing w:val="1"/>
        </w:rPr>
        <w:t xml:space="preserve"> </w:t>
      </w:r>
      <w:r w:rsidRPr="00BD36ED">
        <w:t>средневекового человека</w:t>
      </w:r>
      <w:r w:rsidRPr="00BD36ED">
        <w:rPr>
          <w:spacing w:val="2"/>
        </w:rPr>
        <w:t xml:space="preserve"> </w:t>
      </w:r>
      <w:r w:rsidRPr="00BD36ED">
        <w:t>о</w:t>
      </w:r>
      <w:r w:rsidRPr="00BD36ED">
        <w:rPr>
          <w:spacing w:val="1"/>
        </w:rPr>
        <w:t xml:space="preserve"> </w:t>
      </w:r>
      <w:r w:rsidRPr="00BD36ED">
        <w:t>мире</w:t>
      </w:r>
    </w:p>
    <w:p w:rsidR="00BD36ED" w:rsidRPr="00BD36ED" w:rsidRDefault="00BD36ED" w:rsidP="00BD36ED">
      <w:pPr>
        <w:pStyle w:val="a3"/>
        <w:spacing w:before="1" w:line="276" w:lineRule="auto"/>
        <w:ind w:right="131"/>
      </w:pP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смысл</w:t>
      </w:r>
      <w:r w:rsidRPr="00BD36ED">
        <w:rPr>
          <w:spacing w:val="1"/>
        </w:rPr>
        <w:t xml:space="preserve"> </w:t>
      </w:r>
      <w:r w:rsidRPr="00BD36ED">
        <w:t>ключевых</w:t>
      </w:r>
      <w:r w:rsidRPr="00BD36ED">
        <w:rPr>
          <w:spacing w:val="1"/>
        </w:rPr>
        <w:t xml:space="preserve"> </w:t>
      </w:r>
      <w:r w:rsidRPr="00BD36ED">
        <w:t>понятий,</w:t>
      </w:r>
      <w:r w:rsidRPr="00BD36ED">
        <w:rPr>
          <w:spacing w:val="1"/>
        </w:rPr>
        <w:t xml:space="preserve"> </w:t>
      </w:r>
      <w:r w:rsidRPr="00BD36ED">
        <w:t>относящихся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данной</w:t>
      </w:r>
      <w:r w:rsidRPr="00BD36ED">
        <w:rPr>
          <w:spacing w:val="1"/>
        </w:rPr>
        <w:t xml:space="preserve"> </w:t>
      </w:r>
      <w:r w:rsidRPr="00BD36ED">
        <w:t>эпохе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истории,</w:t>
      </w:r>
      <w:r w:rsidRPr="00BD36ED">
        <w:rPr>
          <w:spacing w:val="1"/>
        </w:rPr>
        <w:t xml:space="preserve"> </w:t>
      </w:r>
      <w:r w:rsidRPr="00BD36ED">
        <w:t>конкретизировать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примерах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-4"/>
        </w:rPr>
        <w:t xml:space="preserve"> </w:t>
      </w:r>
      <w:r w:rsidRPr="00BD36ED">
        <w:t>событий,</w:t>
      </w:r>
      <w:r w:rsidRPr="00BD36ED">
        <w:rPr>
          <w:spacing w:val="3"/>
        </w:rPr>
        <w:t xml:space="preserve"> </w:t>
      </w:r>
      <w:r w:rsidRPr="00BD36ED">
        <w:t>ситуаций;</w:t>
      </w:r>
    </w:p>
    <w:p w:rsidR="00BD36ED" w:rsidRPr="00BD36ED" w:rsidRDefault="00BD36ED" w:rsidP="00BD36ED">
      <w:pPr>
        <w:pStyle w:val="a3"/>
        <w:spacing w:line="276" w:lineRule="auto"/>
        <w:ind w:right="140"/>
      </w:pPr>
      <w:r w:rsidRPr="00BD36ED">
        <w:t>объяснять (самостоятельно и (или) с помощью учителя и (или) других</w:t>
      </w:r>
      <w:r w:rsidRPr="00BD36ED">
        <w:rPr>
          <w:spacing w:val="1"/>
        </w:rPr>
        <w:t xml:space="preserve"> </w:t>
      </w:r>
      <w:r w:rsidRPr="00BD36ED">
        <w:t>участников образовательных отношений) причины и следствия важнейших</w:t>
      </w:r>
      <w:r w:rsidRPr="00BD36ED">
        <w:rPr>
          <w:spacing w:val="1"/>
        </w:rPr>
        <w:t xml:space="preserve"> </w:t>
      </w:r>
      <w:r w:rsidRPr="00BD36ED">
        <w:rPr>
          <w:w w:val="95"/>
        </w:rPr>
        <w:t>событий</w:t>
      </w:r>
      <w:r w:rsidRPr="00BD36ED">
        <w:rPr>
          <w:spacing w:val="36"/>
          <w:w w:val="95"/>
        </w:rPr>
        <w:t xml:space="preserve"> </w:t>
      </w:r>
      <w:r w:rsidRPr="00BD36ED">
        <w:rPr>
          <w:w w:val="95"/>
        </w:rPr>
        <w:t>отечественной</w:t>
      </w:r>
      <w:r w:rsidRPr="00BD36ED">
        <w:rPr>
          <w:spacing w:val="36"/>
          <w:w w:val="95"/>
        </w:rPr>
        <w:t xml:space="preserve"> </w:t>
      </w:r>
      <w:r w:rsidRPr="00BD36ED">
        <w:rPr>
          <w:w w:val="95"/>
        </w:rPr>
        <w:t>и</w:t>
      </w:r>
      <w:r w:rsidRPr="00BD36ED">
        <w:rPr>
          <w:spacing w:val="36"/>
          <w:w w:val="95"/>
        </w:rPr>
        <w:t xml:space="preserve"> </w:t>
      </w:r>
      <w:r w:rsidRPr="00BD36ED">
        <w:rPr>
          <w:w w:val="95"/>
        </w:rPr>
        <w:t>всеобщей</w:t>
      </w:r>
      <w:r w:rsidRPr="00BD36ED">
        <w:rPr>
          <w:spacing w:val="37"/>
          <w:w w:val="95"/>
        </w:rPr>
        <w:t xml:space="preserve"> </w:t>
      </w:r>
      <w:r w:rsidRPr="00BD36ED">
        <w:rPr>
          <w:w w:val="95"/>
        </w:rPr>
        <w:t>истории</w:t>
      </w:r>
      <w:r w:rsidRPr="00BD36ED">
        <w:rPr>
          <w:spacing w:val="36"/>
          <w:w w:val="95"/>
        </w:rPr>
        <w:t xml:space="preserve"> </w:t>
      </w:r>
      <w:r w:rsidRPr="00BD36ED">
        <w:rPr>
          <w:w w:val="95"/>
        </w:rPr>
        <w:t>эпохи</w:t>
      </w:r>
      <w:r w:rsidRPr="00BD36ED">
        <w:rPr>
          <w:spacing w:val="36"/>
          <w:w w:val="95"/>
        </w:rPr>
        <w:t xml:space="preserve"> </w:t>
      </w:r>
      <w:r w:rsidRPr="00BD36ED">
        <w:rPr>
          <w:w w:val="95"/>
        </w:rPr>
        <w:t>Средневековья:</w:t>
      </w:r>
      <w:r w:rsidRPr="00BD36ED">
        <w:rPr>
          <w:spacing w:val="28"/>
          <w:w w:val="95"/>
        </w:rPr>
        <w:t xml:space="preserve"> </w:t>
      </w:r>
      <w:r w:rsidRPr="00BD36ED">
        <w:rPr>
          <w:w w:val="95"/>
        </w:rPr>
        <w:t>а)</w:t>
      </w:r>
      <w:r w:rsidRPr="00BD36ED">
        <w:rPr>
          <w:spacing w:val="34"/>
          <w:w w:val="95"/>
        </w:rPr>
        <w:t xml:space="preserve"> </w:t>
      </w:r>
      <w:r w:rsidRPr="00BD36ED">
        <w:rPr>
          <w:w w:val="95"/>
        </w:rPr>
        <w:t>находить</w:t>
      </w:r>
      <w:r w:rsidRPr="00BD36ED">
        <w:rPr>
          <w:spacing w:val="1"/>
          <w:w w:val="95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учебнике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излагать</w:t>
      </w:r>
      <w:r w:rsidRPr="00BD36ED">
        <w:rPr>
          <w:spacing w:val="1"/>
        </w:rPr>
        <w:t xml:space="preserve"> </w:t>
      </w:r>
      <w:r w:rsidRPr="00BD36ED">
        <w:t>суждения</w:t>
      </w:r>
      <w:r w:rsidRPr="00BD36ED">
        <w:rPr>
          <w:spacing w:val="1"/>
        </w:rPr>
        <w:t xml:space="preserve"> </w:t>
      </w:r>
      <w:r w:rsidRPr="00BD36ED">
        <w:t>о</w:t>
      </w:r>
      <w:r w:rsidRPr="00BD36ED">
        <w:rPr>
          <w:spacing w:val="1"/>
        </w:rPr>
        <w:t xml:space="preserve"> </w:t>
      </w:r>
      <w:r w:rsidRPr="00BD36ED">
        <w:t>причинах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следствиях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событий;</w:t>
      </w:r>
      <w:r w:rsidRPr="00BD36ED">
        <w:rPr>
          <w:spacing w:val="1"/>
        </w:rPr>
        <w:t xml:space="preserve"> </w:t>
      </w:r>
      <w:r w:rsidRPr="00BD36ED">
        <w:t>б)</w:t>
      </w:r>
      <w:r w:rsidRPr="00BD36ED">
        <w:rPr>
          <w:spacing w:val="1"/>
        </w:rPr>
        <w:t xml:space="preserve"> </w:t>
      </w:r>
      <w:r w:rsidRPr="00BD36ED">
        <w:t>соотносить</w:t>
      </w:r>
      <w:r w:rsidRPr="00BD36ED">
        <w:rPr>
          <w:spacing w:val="1"/>
        </w:rPr>
        <w:t xml:space="preserve"> </w:t>
      </w:r>
      <w:r w:rsidRPr="00BD36ED">
        <w:t>объяснение</w:t>
      </w:r>
      <w:r w:rsidRPr="00BD36ED">
        <w:rPr>
          <w:spacing w:val="1"/>
        </w:rPr>
        <w:t xml:space="preserve"> </w:t>
      </w:r>
      <w:r w:rsidRPr="00BD36ED">
        <w:t>причин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следствий</w:t>
      </w:r>
      <w:r w:rsidRPr="00BD36ED">
        <w:rPr>
          <w:spacing w:val="1"/>
        </w:rPr>
        <w:t xml:space="preserve"> </w:t>
      </w:r>
      <w:r w:rsidRPr="00BD36ED">
        <w:t>событий,</w:t>
      </w:r>
      <w:r w:rsidRPr="00BD36ED">
        <w:rPr>
          <w:spacing w:val="-67"/>
        </w:rPr>
        <w:t xml:space="preserve"> </w:t>
      </w:r>
      <w:r w:rsidRPr="00BD36ED">
        <w:t>представленное</w:t>
      </w:r>
      <w:r w:rsidRPr="00BD36ED">
        <w:rPr>
          <w:spacing w:val="1"/>
        </w:rPr>
        <w:t xml:space="preserve"> </w:t>
      </w:r>
      <w:r w:rsidRPr="00BD36ED">
        <w:t>в нескольких</w:t>
      </w:r>
      <w:r w:rsidRPr="00BD36ED">
        <w:rPr>
          <w:spacing w:val="-4"/>
        </w:rPr>
        <w:t xml:space="preserve"> </w:t>
      </w:r>
      <w:r w:rsidRPr="00BD36ED">
        <w:t>текстах;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проводить</w:t>
      </w:r>
      <w:r w:rsidRPr="00BD36ED">
        <w:rPr>
          <w:spacing w:val="1"/>
        </w:rPr>
        <w:t xml:space="preserve"> </w:t>
      </w:r>
      <w:r w:rsidRPr="00BD36ED">
        <w:t>синхронизацию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сопоставление</w:t>
      </w:r>
      <w:r w:rsidRPr="00BD36ED">
        <w:rPr>
          <w:spacing w:val="1"/>
        </w:rPr>
        <w:t xml:space="preserve"> </w:t>
      </w:r>
      <w:r w:rsidRPr="00BD36ED">
        <w:t>однотипных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процессов отечественной и всеобщей истории (по предложенному плану),</w:t>
      </w:r>
      <w:r w:rsidRPr="00BD36ED">
        <w:rPr>
          <w:spacing w:val="1"/>
        </w:rPr>
        <w:t xml:space="preserve"> </w:t>
      </w:r>
      <w:r w:rsidRPr="00BD36ED">
        <w:t>выделять</w:t>
      </w:r>
      <w:r w:rsidRPr="00BD36ED">
        <w:rPr>
          <w:spacing w:val="-2"/>
        </w:rPr>
        <w:t xml:space="preserve"> </w:t>
      </w:r>
      <w:r w:rsidRPr="00BD36ED">
        <w:t>черты</w:t>
      </w:r>
      <w:r w:rsidRPr="00BD36ED">
        <w:rPr>
          <w:spacing w:val="1"/>
        </w:rPr>
        <w:t xml:space="preserve"> </w:t>
      </w:r>
      <w:r w:rsidRPr="00BD36ED">
        <w:t>сходства</w:t>
      </w:r>
      <w:r w:rsidRPr="00BD36ED">
        <w:rPr>
          <w:spacing w:val="2"/>
        </w:rPr>
        <w:t xml:space="preserve"> </w:t>
      </w:r>
      <w:r w:rsidRPr="00BD36ED">
        <w:t>и различия.</w:t>
      </w:r>
    </w:p>
    <w:p w:rsidR="00BD36ED" w:rsidRPr="00BD36ED" w:rsidRDefault="00BD36ED" w:rsidP="00BD36ED">
      <w:pPr>
        <w:pStyle w:val="a3"/>
        <w:spacing w:before="4" w:line="276" w:lineRule="auto"/>
        <w:ind w:right="146"/>
      </w:pPr>
      <w:r w:rsidRPr="00BD36ED">
        <w:t>Рассмотрение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версий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оценок,</w:t>
      </w:r>
      <w:r w:rsidRPr="00BD36ED">
        <w:rPr>
          <w:spacing w:val="1"/>
        </w:rPr>
        <w:t xml:space="preserve"> </w:t>
      </w:r>
      <w:r w:rsidRPr="00BD36ED">
        <w:t>определение</w:t>
      </w:r>
      <w:r w:rsidRPr="00BD36ED">
        <w:rPr>
          <w:spacing w:val="1"/>
        </w:rPr>
        <w:t xml:space="preserve"> </w:t>
      </w:r>
      <w:r w:rsidRPr="00BD36ED">
        <w:t>своего</w:t>
      </w:r>
      <w:r w:rsidRPr="00BD36ED">
        <w:rPr>
          <w:spacing w:val="1"/>
        </w:rPr>
        <w:t xml:space="preserve"> </w:t>
      </w:r>
      <w:r w:rsidRPr="00BD36ED">
        <w:t>отношения к</w:t>
      </w:r>
      <w:r w:rsidRPr="00BD36ED">
        <w:rPr>
          <w:spacing w:val="-1"/>
        </w:rPr>
        <w:t xml:space="preserve"> </w:t>
      </w:r>
      <w:r w:rsidRPr="00BD36ED">
        <w:t>наиболее значимым событиям</w:t>
      </w:r>
      <w:r w:rsidRPr="00BD36ED">
        <w:rPr>
          <w:spacing w:val="2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личностям</w:t>
      </w:r>
      <w:r w:rsidRPr="00BD36ED">
        <w:rPr>
          <w:spacing w:val="1"/>
        </w:rPr>
        <w:t xml:space="preserve"> </w:t>
      </w:r>
      <w:r w:rsidRPr="00BD36ED">
        <w:t>прошлого: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35"/>
      </w:pPr>
      <w:r w:rsidRPr="00BD36ED">
        <w:lastRenderedPageBreak/>
        <w:t>излагать</w:t>
      </w:r>
      <w:r w:rsidRPr="00BD36ED">
        <w:rPr>
          <w:spacing w:val="1"/>
        </w:rPr>
        <w:t xml:space="preserve"> </w:t>
      </w:r>
      <w:r w:rsidRPr="00BD36ED">
        <w:t>оценки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личностей</w:t>
      </w:r>
      <w:r w:rsidRPr="00BD36ED">
        <w:rPr>
          <w:spacing w:val="1"/>
        </w:rPr>
        <w:t xml:space="preserve"> </w:t>
      </w:r>
      <w:r w:rsidRPr="00BD36ED">
        <w:t>эпохи</w:t>
      </w:r>
      <w:r w:rsidRPr="00BD36ED">
        <w:rPr>
          <w:spacing w:val="1"/>
        </w:rPr>
        <w:t xml:space="preserve"> </w:t>
      </w:r>
      <w:r w:rsidRPr="00BD36ED">
        <w:t>Средневековья,</w:t>
      </w:r>
      <w:r w:rsidRPr="00BD36ED">
        <w:rPr>
          <w:spacing w:val="1"/>
        </w:rPr>
        <w:t xml:space="preserve"> </w:t>
      </w:r>
      <w:r w:rsidRPr="00BD36ED">
        <w:t>приводимые в учебной и научно-популярной литературе, объяснять, на каких</w:t>
      </w:r>
      <w:r w:rsidRPr="00BD36ED">
        <w:rPr>
          <w:spacing w:val="-67"/>
        </w:rPr>
        <w:t xml:space="preserve"> </w:t>
      </w:r>
      <w:r w:rsidRPr="00BD36ED">
        <w:t>фактах</w:t>
      </w:r>
      <w:r w:rsidRPr="00BD36ED">
        <w:rPr>
          <w:spacing w:val="-4"/>
        </w:rPr>
        <w:t xml:space="preserve"> </w:t>
      </w:r>
      <w:r w:rsidRPr="00BD36ED">
        <w:t>они</w:t>
      </w:r>
      <w:r w:rsidRPr="00BD36ED">
        <w:rPr>
          <w:spacing w:val="1"/>
        </w:rPr>
        <w:t xml:space="preserve"> </w:t>
      </w:r>
      <w:r w:rsidRPr="00BD36ED">
        <w:t>основаны;</w:t>
      </w:r>
    </w:p>
    <w:p w:rsidR="00BD36ED" w:rsidRPr="00BD36ED" w:rsidRDefault="00BD36ED" w:rsidP="00BD36ED">
      <w:pPr>
        <w:pStyle w:val="a3"/>
        <w:spacing w:line="276" w:lineRule="auto"/>
        <w:ind w:right="146"/>
      </w:pPr>
      <w:proofErr w:type="gramStart"/>
      <w:r w:rsidRPr="00BD36ED">
        <w:t>высказывать отношение</w:t>
      </w:r>
      <w:proofErr w:type="gramEnd"/>
      <w:r w:rsidRPr="00BD36ED">
        <w:t xml:space="preserve"> к поступкам и качествам людей средневековой</w:t>
      </w:r>
      <w:r w:rsidRPr="00BD36ED">
        <w:rPr>
          <w:spacing w:val="-67"/>
        </w:rPr>
        <w:t xml:space="preserve"> </w:t>
      </w:r>
      <w:r w:rsidRPr="00BD36ED">
        <w:t>эпохи</w:t>
      </w:r>
      <w:r w:rsidRPr="00BD36ED">
        <w:rPr>
          <w:spacing w:val="-18"/>
        </w:rPr>
        <w:t xml:space="preserve"> </w:t>
      </w:r>
      <w:r w:rsidRPr="00BD36ED">
        <w:t>с</w:t>
      </w:r>
      <w:r w:rsidRPr="00BD36ED">
        <w:rPr>
          <w:spacing w:val="-16"/>
        </w:rPr>
        <w:t xml:space="preserve"> </w:t>
      </w:r>
      <w:r w:rsidRPr="00BD36ED">
        <w:t>учетом</w:t>
      </w:r>
      <w:r w:rsidRPr="00BD36ED">
        <w:rPr>
          <w:spacing w:val="-17"/>
        </w:rPr>
        <w:t xml:space="preserve"> </w:t>
      </w:r>
      <w:r w:rsidRPr="00BD36ED">
        <w:t>исторического</w:t>
      </w:r>
      <w:r w:rsidRPr="00BD36ED">
        <w:rPr>
          <w:spacing w:val="-17"/>
        </w:rPr>
        <w:t xml:space="preserve"> </w:t>
      </w:r>
      <w:r w:rsidRPr="00BD36ED">
        <w:t>контекста</w:t>
      </w:r>
      <w:r w:rsidRPr="00BD36ED">
        <w:rPr>
          <w:spacing w:val="-17"/>
        </w:rPr>
        <w:t xml:space="preserve"> </w:t>
      </w:r>
      <w:r w:rsidRPr="00BD36ED">
        <w:t>и</w:t>
      </w:r>
      <w:r w:rsidRPr="00BD36ED">
        <w:rPr>
          <w:spacing w:val="-17"/>
        </w:rPr>
        <w:t xml:space="preserve"> </w:t>
      </w:r>
      <w:r w:rsidRPr="00BD36ED">
        <w:t>восприятия</w:t>
      </w:r>
      <w:r w:rsidRPr="00BD36ED">
        <w:rPr>
          <w:spacing w:val="-17"/>
        </w:rPr>
        <w:t xml:space="preserve"> </w:t>
      </w:r>
      <w:r w:rsidRPr="00BD36ED">
        <w:t>современного</w:t>
      </w:r>
      <w:r w:rsidRPr="00BD36ED">
        <w:rPr>
          <w:spacing w:val="-16"/>
        </w:rPr>
        <w:t xml:space="preserve"> </w:t>
      </w:r>
      <w:r w:rsidRPr="00BD36ED">
        <w:t>человека.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Применение</w:t>
      </w:r>
      <w:r w:rsidRPr="00BD36ED">
        <w:rPr>
          <w:spacing w:val="-3"/>
        </w:rPr>
        <w:t xml:space="preserve"> </w:t>
      </w:r>
      <w:r w:rsidRPr="00BD36ED">
        <w:t>исторических</w:t>
      </w:r>
      <w:r w:rsidRPr="00BD36ED">
        <w:rPr>
          <w:spacing w:val="-4"/>
        </w:rPr>
        <w:t xml:space="preserve"> </w:t>
      </w:r>
      <w:r w:rsidRPr="00BD36ED">
        <w:t>знаний:</w:t>
      </w:r>
    </w:p>
    <w:p w:rsidR="00BD36ED" w:rsidRPr="00BD36ED" w:rsidRDefault="00BD36ED" w:rsidP="00BD36ED">
      <w:pPr>
        <w:pStyle w:val="a3"/>
        <w:spacing w:before="51" w:line="276" w:lineRule="auto"/>
        <w:ind w:right="147" w:firstLine="0"/>
      </w:pPr>
      <w:r w:rsidRPr="00BD36ED">
        <w:t>объяснять значение памятников истории и культуры Руси и других стран</w:t>
      </w:r>
      <w:r w:rsidRPr="00BD36ED">
        <w:rPr>
          <w:spacing w:val="1"/>
        </w:rPr>
        <w:t xml:space="preserve"> </w:t>
      </w:r>
      <w:r w:rsidRPr="00BD36ED">
        <w:t>эпохи</w:t>
      </w:r>
      <w:r w:rsidRPr="00BD36ED">
        <w:rPr>
          <w:spacing w:val="-3"/>
        </w:rPr>
        <w:t xml:space="preserve"> </w:t>
      </w:r>
      <w:r w:rsidRPr="00BD36ED">
        <w:t>Средневековья, необходимость</w:t>
      </w:r>
      <w:r w:rsidRPr="00BD36ED">
        <w:rPr>
          <w:spacing w:val="-5"/>
        </w:rPr>
        <w:t xml:space="preserve"> </w:t>
      </w:r>
      <w:r w:rsidRPr="00BD36ED">
        <w:t>сохранения</w:t>
      </w:r>
      <w:r w:rsidRPr="00BD36ED">
        <w:rPr>
          <w:spacing w:val="-2"/>
        </w:rPr>
        <w:t xml:space="preserve"> </w:t>
      </w:r>
      <w:r w:rsidRPr="00BD36ED">
        <w:t>их</w:t>
      </w:r>
      <w:r w:rsidRPr="00BD36ED">
        <w:rPr>
          <w:spacing w:val="-7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современном</w:t>
      </w:r>
      <w:r w:rsidRPr="00BD36ED">
        <w:rPr>
          <w:spacing w:val="-1"/>
        </w:rPr>
        <w:t xml:space="preserve"> </w:t>
      </w:r>
      <w:r w:rsidRPr="00BD36ED">
        <w:t>мире;</w:t>
      </w:r>
    </w:p>
    <w:p w:rsidR="00BD36ED" w:rsidRPr="00BD36ED" w:rsidRDefault="00BD36ED" w:rsidP="00BD36ED">
      <w:pPr>
        <w:pStyle w:val="a3"/>
        <w:spacing w:line="276" w:lineRule="auto"/>
        <w:ind w:right="145"/>
      </w:pPr>
      <w:r w:rsidRPr="00BD36ED">
        <w:t>выполнять учебные проекты по истории Средних веков (в том числе на</w:t>
      </w:r>
      <w:r w:rsidRPr="00BD36ED">
        <w:rPr>
          <w:spacing w:val="1"/>
        </w:rPr>
        <w:t xml:space="preserve"> </w:t>
      </w:r>
      <w:r w:rsidRPr="00BD36ED">
        <w:t>региональном</w:t>
      </w:r>
      <w:r w:rsidRPr="00BD36ED">
        <w:rPr>
          <w:spacing w:val="1"/>
        </w:rPr>
        <w:t xml:space="preserve"> </w:t>
      </w:r>
      <w:r w:rsidRPr="00BD36ED">
        <w:t>материале).</w:t>
      </w:r>
    </w:p>
    <w:p w:rsidR="00BD36ED" w:rsidRPr="00BD36ED" w:rsidRDefault="00BD36ED" w:rsidP="00BD36ED">
      <w:pPr>
        <w:pStyle w:val="2"/>
        <w:spacing w:before="2"/>
        <w:ind w:left="1764"/>
      </w:pPr>
      <w:r w:rsidRPr="00BD36ED">
        <w:t>Предметные</w:t>
      </w:r>
      <w:r w:rsidRPr="00BD36ED">
        <w:rPr>
          <w:spacing w:val="-1"/>
        </w:rPr>
        <w:t xml:space="preserve"> </w:t>
      </w:r>
      <w:r w:rsidRPr="00BD36ED">
        <w:t>результаты</w:t>
      </w:r>
      <w:r w:rsidRPr="00BD36ED">
        <w:rPr>
          <w:spacing w:val="-6"/>
        </w:rPr>
        <w:t xml:space="preserve"> </w:t>
      </w:r>
      <w:r w:rsidRPr="00BD36ED">
        <w:t>изучения</w:t>
      </w:r>
      <w:r w:rsidRPr="00BD36ED">
        <w:rPr>
          <w:spacing w:val="-4"/>
        </w:rPr>
        <w:t xml:space="preserve"> </w:t>
      </w:r>
      <w:r w:rsidRPr="00BD36ED">
        <w:t>истории</w:t>
      </w:r>
      <w:r w:rsidRPr="00BD36ED">
        <w:rPr>
          <w:spacing w:val="-5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7</w:t>
      </w:r>
      <w:r w:rsidRPr="00BD36ED">
        <w:rPr>
          <w:spacing w:val="-4"/>
        </w:rPr>
        <w:t xml:space="preserve"> </w:t>
      </w:r>
      <w:r w:rsidRPr="00BD36ED">
        <w:t>классе.</w:t>
      </w:r>
    </w:p>
    <w:p w:rsidR="00BD36ED" w:rsidRPr="00BD36ED" w:rsidRDefault="00BD36ED" w:rsidP="00BD36ED">
      <w:pPr>
        <w:pStyle w:val="a3"/>
        <w:spacing w:before="43"/>
        <w:ind w:left="1250" w:firstLine="0"/>
      </w:pPr>
      <w:r w:rsidRPr="00BD36ED">
        <w:t>Знание</w:t>
      </w:r>
      <w:r w:rsidRPr="00BD36ED">
        <w:rPr>
          <w:spacing w:val="-3"/>
        </w:rPr>
        <w:t xml:space="preserve"> </w:t>
      </w:r>
      <w:r w:rsidRPr="00BD36ED">
        <w:t>хронологии,</w:t>
      </w:r>
      <w:r w:rsidRPr="00BD36ED">
        <w:rPr>
          <w:spacing w:val="-2"/>
        </w:rPr>
        <w:t xml:space="preserve"> </w:t>
      </w: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3"/>
        </w:rPr>
        <w:t xml:space="preserve"> </w:t>
      </w:r>
      <w:r w:rsidRPr="00BD36ED">
        <w:t>хронологией:</w:t>
      </w:r>
    </w:p>
    <w:p w:rsidR="00BD36ED" w:rsidRPr="00BD36ED" w:rsidRDefault="00BD36ED" w:rsidP="00BD36ED">
      <w:pPr>
        <w:pStyle w:val="a3"/>
        <w:spacing w:before="48" w:line="278" w:lineRule="auto"/>
        <w:ind w:right="141"/>
      </w:pPr>
      <w:r w:rsidRPr="00BD36ED">
        <w:t>называть этапы отечественной и всеобщей истории Нового времени, их</w:t>
      </w:r>
      <w:r w:rsidRPr="00BD36ED">
        <w:rPr>
          <w:spacing w:val="-67"/>
        </w:rPr>
        <w:t xml:space="preserve"> </w:t>
      </w:r>
      <w:r w:rsidRPr="00BD36ED">
        <w:t>хронологические</w:t>
      </w:r>
      <w:r w:rsidRPr="00BD36ED">
        <w:rPr>
          <w:spacing w:val="1"/>
        </w:rPr>
        <w:t xml:space="preserve"> </w:t>
      </w:r>
      <w:r w:rsidRPr="00BD36ED">
        <w:t>рамки;</w:t>
      </w:r>
    </w:p>
    <w:p w:rsidR="00BD36ED" w:rsidRPr="00BD36ED" w:rsidRDefault="00BD36ED" w:rsidP="00BD36ED">
      <w:pPr>
        <w:pStyle w:val="a3"/>
        <w:spacing w:line="276" w:lineRule="auto"/>
        <w:ind w:right="144"/>
      </w:pPr>
      <w:r w:rsidRPr="00BD36ED">
        <w:t>локализовать во времени ключевые события отечественной и 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-9"/>
        </w:rPr>
        <w:t xml:space="preserve"> </w:t>
      </w:r>
      <w:r w:rsidRPr="00BD36ED">
        <w:t>XVI-XVII</w:t>
      </w:r>
      <w:r w:rsidRPr="00BD36ED">
        <w:rPr>
          <w:spacing w:val="-10"/>
        </w:rPr>
        <w:t xml:space="preserve"> </w:t>
      </w:r>
      <w:r w:rsidRPr="00BD36ED">
        <w:t>вв.;</w:t>
      </w:r>
      <w:r w:rsidRPr="00BD36ED">
        <w:rPr>
          <w:spacing w:val="-9"/>
        </w:rPr>
        <w:t xml:space="preserve"> </w:t>
      </w:r>
      <w:r w:rsidRPr="00BD36ED">
        <w:t>определять</w:t>
      </w:r>
      <w:r w:rsidRPr="00BD36ED">
        <w:rPr>
          <w:spacing w:val="-11"/>
        </w:rPr>
        <w:t xml:space="preserve"> </w:t>
      </w:r>
      <w:r w:rsidRPr="00BD36ED">
        <w:t>их</w:t>
      </w:r>
      <w:r w:rsidRPr="00BD36ED">
        <w:rPr>
          <w:spacing w:val="-13"/>
        </w:rPr>
        <w:t xml:space="preserve"> </w:t>
      </w:r>
      <w:r w:rsidRPr="00BD36ED">
        <w:t>принадлежность</w:t>
      </w:r>
      <w:r w:rsidRPr="00BD36ED">
        <w:rPr>
          <w:spacing w:val="-11"/>
        </w:rPr>
        <w:t xml:space="preserve"> </w:t>
      </w:r>
      <w:r w:rsidRPr="00BD36ED">
        <w:t>к</w:t>
      </w:r>
      <w:r w:rsidRPr="00BD36ED">
        <w:rPr>
          <w:spacing w:val="-8"/>
        </w:rPr>
        <w:t xml:space="preserve"> </w:t>
      </w:r>
      <w:r w:rsidRPr="00BD36ED">
        <w:t>части</w:t>
      </w:r>
      <w:r w:rsidRPr="00BD36ED">
        <w:rPr>
          <w:spacing w:val="-8"/>
        </w:rPr>
        <w:t xml:space="preserve"> </w:t>
      </w:r>
      <w:r w:rsidRPr="00BD36ED">
        <w:t>века</w:t>
      </w:r>
      <w:r w:rsidRPr="00BD36ED">
        <w:rPr>
          <w:spacing w:val="-9"/>
        </w:rPr>
        <w:t xml:space="preserve"> </w:t>
      </w:r>
      <w:r w:rsidRPr="00BD36ED">
        <w:t>(половина,</w:t>
      </w:r>
      <w:r w:rsidRPr="00BD36ED">
        <w:rPr>
          <w:spacing w:val="-67"/>
        </w:rPr>
        <w:t xml:space="preserve"> </w:t>
      </w:r>
      <w:r w:rsidRPr="00BD36ED">
        <w:t>треть,</w:t>
      </w:r>
      <w:r w:rsidRPr="00BD36ED">
        <w:rPr>
          <w:spacing w:val="3"/>
        </w:rPr>
        <w:t xml:space="preserve"> </w:t>
      </w:r>
      <w:r w:rsidRPr="00BD36ED">
        <w:t>четверть);</w:t>
      </w:r>
    </w:p>
    <w:p w:rsidR="00BD36ED" w:rsidRPr="00BD36ED" w:rsidRDefault="00BD36ED" w:rsidP="00BD36ED">
      <w:pPr>
        <w:pStyle w:val="a3"/>
        <w:spacing w:line="276" w:lineRule="auto"/>
        <w:ind w:right="145"/>
      </w:pPr>
      <w:r w:rsidRPr="00BD36ED">
        <w:t>устанавливать</w:t>
      </w:r>
      <w:r w:rsidRPr="00BD36ED">
        <w:rPr>
          <w:spacing w:val="1"/>
        </w:rPr>
        <w:t xml:space="preserve"> </w:t>
      </w:r>
      <w:r w:rsidRPr="00BD36ED">
        <w:t>синхронность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 XVI-XVII вв.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Знание</w:t>
      </w:r>
      <w:r w:rsidRPr="00BD36ED">
        <w:rPr>
          <w:spacing w:val="-2"/>
        </w:rPr>
        <w:t xml:space="preserve"> </w:t>
      </w:r>
      <w:r w:rsidRPr="00BD36ED">
        <w:t>исторических</w:t>
      </w:r>
      <w:r w:rsidRPr="00BD36ED">
        <w:rPr>
          <w:spacing w:val="-7"/>
        </w:rPr>
        <w:t xml:space="preserve"> </w:t>
      </w:r>
      <w:r w:rsidRPr="00BD36ED">
        <w:t>фактов,</w:t>
      </w:r>
      <w:r w:rsidRPr="00BD36ED">
        <w:rPr>
          <w:spacing w:val="-1"/>
        </w:rPr>
        <w:t xml:space="preserve"> </w:t>
      </w: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2"/>
        </w:rPr>
        <w:t xml:space="preserve"> </w:t>
      </w:r>
      <w:r w:rsidRPr="00BD36ED">
        <w:t>фактами:</w:t>
      </w:r>
    </w:p>
    <w:p w:rsidR="00BD36ED" w:rsidRPr="00BD36ED" w:rsidRDefault="00BD36ED" w:rsidP="00BD36ED">
      <w:pPr>
        <w:pStyle w:val="a3"/>
        <w:spacing w:before="44" w:line="278" w:lineRule="auto"/>
        <w:ind w:right="136"/>
      </w:pPr>
      <w:r w:rsidRPr="00BD36ED">
        <w:t>указывать</w:t>
      </w:r>
      <w:r w:rsidRPr="00BD36ED">
        <w:rPr>
          <w:spacing w:val="1"/>
        </w:rPr>
        <w:t xml:space="preserve"> </w:t>
      </w:r>
      <w:r w:rsidRPr="00BD36ED">
        <w:t>(называть)</w:t>
      </w:r>
      <w:r w:rsidRPr="00BD36ED">
        <w:rPr>
          <w:spacing w:val="1"/>
        </w:rPr>
        <w:t xml:space="preserve"> </w:t>
      </w:r>
      <w:r w:rsidRPr="00BD36ED">
        <w:t>место,</w:t>
      </w:r>
      <w:r w:rsidRPr="00BD36ED">
        <w:rPr>
          <w:spacing w:val="1"/>
        </w:rPr>
        <w:t xml:space="preserve"> </w:t>
      </w:r>
      <w:r w:rsidRPr="00BD36ED">
        <w:t>обстоятельства,</w:t>
      </w:r>
      <w:r w:rsidRPr="00BD36ED">
        <w:rPr>
          <w:spacing w:val="1"/>
        </w:rPr>
        <w:t xml:space="preserve"> </w:t>
      </w:r>
      <w:r w:rsidRPr="00BD36ED">
        <w:t>участников,</w:t>
      </w:r>
      <w:r w:rsidRPr="00BD36ED">
        <w:rPr>
          <w:spacing w:val="1"/>
        </w:rPr>
        <w:t xml:space="preserve"> </w:t>
      </w:r>
      <w:r w:rsidRPr="00BD36ED">
        <w:t>результаты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-5"/>
        </w:rPr>
        <w:t xml:space="preserve"> </w:t>
      </w:r>
      <w:r w:rsidRPr="00BD36ED">
        <w:t>событий</w:t>
      </w:r>
      <w:r w:rsidRPr="00BD36ED">
        <w:rPr>
          <w:spacing w:val="-1"/>
        </w:rPr>
        <w:t xml:space="preserve"> </w:t>
      </w:r>
      <w:r w:rsidRPr="00BD36ED">
        <w:t>отечественной</w:t>
      </w:r>
      <w:r w:rsidRPr="00BD36ED">
        <w:rPr>
          <w:spacing w:val="-1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всеобщей</w:t>
      </w:r>
      <w:r w:rsidRPr="00BD36ED">
        <w:rPr>
          <w:spacing w:val="-1"/>
        </w:rPr>
        <w:t xml:space="preserve"> </w:t>
      </w:r>
      <w:r w:rsidRPr="00BD36ED">
        <w:t>истории</w:t>
      </w:r>
      <w:r w:rsidRPr="00BD36ED">
        <w:rPr>
          <w:spacing w:val="-1"/>
        </w:rPr>
        <w:t xml:space="preserve"> </w:t>
      </w:r>
      <w:r w:rsidRPr="00BD36ED">
        <w:t>XVI-XVII</w:t>
      </w:r>
      <w:r w:rsidRPr="00BD36ED">
        <w:rPr>
          <w:spacing w:val="3"/>
        </w:rPr>
        <w:t xml:space="preserve"> </w:t>
      </w:r>
      <w:r w:rsidRPr="00BD36ED">
        <w:t>вв.;</w:t>
      </w:r>
    </w:p>
    <w:p w:rsidR="00BD36ED" w:rsidRPr="00BD36ED" w:rsidRDefault="00BD36ED" w:rsidP="00BD36ED">
      <w:pPr>
        <w:pStyle w:val="a3"/>
        <w:spacing w:line="276" w:lineRule="auto"/>
        <w:ind w:right="140"/>
      </w:pPr>
      <w:r w:rsidRPr="00BD36ED">
        <w:t>группировать,</w:t>
      </w:r>
      <w:r w:rsidRPr="00BD36ED">
        <w:rPr>
          <w:spacing w:val="1"/>
        </w:rPr>
        <w:t xml:space="preserve"> </w:t>
      </w:r>
      <w:r w:rsidRPr="00BD36ED">
        <w:t>систематизировать</w:t>
      </w:r>
      <w:r w:rsidRPr="00BD36ED">
        <w:rPr>
          <w:spacing w:val="1"/>
        </w:rPr>
        <w:t xml:space="preserve"> </w:t>
      </w:r>
      <w:r w:rsidRPr="00BD36ED">
        <w:t>факты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заданному</w:t>
      </w:r>
      <w:r w:rsidRPr="00BD36ED">
        <w:rPr>
          <w:spacing w:val="1"/>
        </w:rPr>
        <w:t xml:space="preserve"> </w:t>
      </w:r>
      <w:r w:rsidRPr="00BD36ED">
        <w:t>признаку</w:t>
      </w:r>
      <w:r w:rsidRPr="00BD36ED">
        <w:rPr>
          <w:spacing w:val="1"/>
        </w:rPr>
        <w:t xml:space="preserve"> </w:t>
      </w:r>
      <w:r w:rsidRPr="00BD36ED">
        <w:t>(группировка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принадлежности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историческим</w:t>
      </w:r>
      <w:r w:rsidRPr="00BD36ED">
        <w:rPr>
          <w:spacing w:val="1"/>
        </w:rPr>
        <w:t xml:space="preserve"> </w:t>
      </w:r>
      <w:r w:rsidRPr="00BD36ED">
        <w:t>процессам,</w:t>
      </w:r>
      <w:r w:rsidRPr="00BD36ED">
        <w:rPr>
          <w:spacing w:val="-67"/>
        </w:rPr>
        <w:t xml:space="preserve"> </w:t>
      </w:r>
      <w:r w:rsidRPr="00BD36ED">
        <w:t>составление</w:t>
      </w:r>
      <w:r w:rsidRPr="00BD36ED">
        <w:rPr>
          <w:spacing w:val="1"/>
        </w:rPr>
        <w:t xml:space="preserve"> </w:t>
      </w:r>
      <w:r w:rsidRPr="00BD36ED">
        <w:t>таблиц,</w:t>
      </w:r>
      <w:r w:rsidRPr="00BD36ED">
        <w:rPr>
          <w:spacing w:val="4"/>
        </w:rPr>
        <w:t xml:space="preserve"> </w:t>
      </w:r>
      <w:r w:rsidRPr="00BD36ED">
        <w:t>схем).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2"/>
        </w:rPr>
        <w:t xml:space="preserve"> </w:t>
      </w:r>
      <w:r w:rsidRPr="00BD36ED">
        <w:t>исторической</w:t>
      </w:r>
      <w:r w:rsidRPr="00BD36ED">
        <w:rPr>
          <w:spacing w:val="-3"/>
        </w:rPr>
        <w:t xml:space="preserve"> </w:t>
      </w:r>
      <w:r w:rsidRPr="00BD36ED">
        <w:t>картой:</w:t>
      </w:r>
    </w:p>
    <w:p w:rsidR="00BD36ED" w:rsidRPr="00BD36ED" w:rsidRDefault="00BD36ED" w:rsidP="00BD36ED">
      <w:pPr>
        <w:pStyle w:val="a3"/>
        <w:spacing w:before="45" w:line="278" w:lineRule="auto"/>
        <w:ind w:right="139"/>
      </w:pPr>
      <w:r w:rsidRPr="00BD36ED">
        <w:t>использовать</w:t>
      </w:r>
      <w:r w:rsidRPr="00BD36ED">
        <w:rPr>
          <w:spacing w:val="-12"/>
        </w:rPr>
        <w:t xml:space="preserve"> </w:t>
      </w:r>
      <w:r w:rsidRPr="00BD36ED">
        <w:t>историческую</w:t>
      </w:r>
      <w:r w:rsidRPr="00BD36ED">
        <w:rPr>
          <w:spacing w:val="-10"/>
        </w:rPr>
        <w:t xml:space="preserve"> </w:t>
      </w:r>
      <w:r w:rsidRPr="00BD36ED">
        <w:t>карту</w:t>
      </w:r>
      <w:r w:rsidRPr="00BD36ED">
        <w:rPr>
          <w:spacing w:val="-14"/>
        </w:rPr>
        <w:t xml:space="preserve"> </w:t>
      </w:r>
      <w:r w:rsidRPr="00BD36ED">
        <w:t>как</w:t>
      </w:r>
      <w:r w:rsidRPr="00BD36ED">
        <w:rPr>
          <w:spacing w:val="-9"/>
        </w:rPr>
        <w:t xml:space="preserve"> </w:t>
      </w:r>
      <w:r w:rsidRPr="00BD36ED">
        <w:t>источник</w:t>
      </w:r>
      <w:r w:rsidRPr="00BD36ED">
        <w:rPr>
          <w:spacing w:val="-10"/>
        </w:rPr>
        <w:t xml:space="preserve"> </w:t>
      </w:r>
      <w:r w:rsidRPr="00BD36ED">
        <w:t>информации</w:t>
      </w:r>
      <w:r w:rsidRPr="00BD36ED">
        <w:rPr>
          <w:spacing w:val="-9"/>
        </w:rPr>
        <w:t xml:space="preserve"> </w:t>
      </w:r>
      <w:r w:rsidRPr="00BD36ED">
        <w:t>о</w:t>
      </w:r>
      <w:r w:rsidRPr="00BD36ED">
        <w:rPr>
          <w:spacing w:val="-9"/>
        </w:rPr>
        <w:t xml:space="preserve"> </w:t>
      </w:r>
      <w:r w:rsidRPr="00BD36ED">
        <w:t>границах</w:t>
      </w:r>
      <w:r w:rsidRPr="00BD36ED">
        <w:rPr>
          <w:spacing w:val="-68"/>
        </w:rPr>
        <w:t xml:space="preserve"> </w:t>
      </w:r>
      <w:r w:rsidRPr="00BD36ED">
        <w:t>России и других государств, важнейших исторических событиях и процессах</w:t>
      </w:r>
      <w:r w:rsidRPr="00BD36ED">
        <w:rPr>
          <w:spacing w:val="1"/>
        </w:rPr>
        <w:t xml:space="preserve"> </w:t>
      </w:r>
      <w:r w:rsidRPr="00BD36ED">
        <w:t>отечественной и всеобщей</w:t>
      </w:r>
      <w:r w:rsidRPr="00BD36ED">
        <w:rPr>
          <w:spacing w:val="1"/>
        </w:rPr>
        <w:t xml:space="preserve"> </w:t>
      </w:r>
      <w:r w:rsidRPr="00BD36ED">
        <w:t>истории XVI-XVII вв.</w:t>
      </w:r>
    </w:p>
    <w:p w:rsidR="00BD36ED" w:rsidRPr="00BD36ED" w:rsidRDefault="00BD36ED" w:rsidP="00BD36ED">
      <w:pPr>
        <w:pStyle w:val="a3"/>
        <w:spacing w:line="276" w:lineRule="auto"/>
        <w:ind w:right="146"/>
      </w:pPr>
      <w:r w:rsidRPr="00BD36ED">
        <w:t>устанавливать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основе</w:t>
      </w:r>
      <w:r w:rsidRPr="00BD36ED">
        <w:rPr>
          <w:spacing w:val="1"/>
        </w:rPr>
        <w:t xml:space="preserve"> </w:t>
      </w:r>
      <w:r w:rsidRPr="00BD36ED">
        <w:t>карты</w:t>
      </w:r>
      <w:r w:rsidRPr="00BD36ED">
        <w:rPr>
          <w:spacing w:val="1"/>
        </w:rPr>
        <w:t xml:space="preserve"> </w:t>
      </w:r>
      <w:r w:rsidRPr="00BD36ED">
        <w:t>связи</w:t>
      </w:r>
      <w:r w:rsidRPr="00BD36ED">
        <w:rPr>
          <w:spacing w:val="1"/>
        </w:rPr>
        <w:t xml:space="preserve"> </w:t>
      </w:r>
      <w:r w:rsidRPr="00BD36ED">
        <w:t>между</w:t>
      </w:r>
      <w:r w:rsidRPr="00BD36ED">
        <w:rPr>
          <w:spacing w:val="1"/>
        </w:rPr>
        <w:t xml:space="preserve"> </w:t>
      </w:r>
      <w:r w:rsidRPr="00BD36ED">
        <w:t>географическим</w:t>
      </w:r>
      <w:r w:rsidRPr="00BD36ED">
        <w:rPr>
          <w:spacing w:val="1"/>
        </w:rPr>
        <w:t xml:space="preserve"> </w:t>
      </w:r>
      <w:r w:rsidRPr="00BD36ED">
        <w:t>положением</w:t>
      </w:r>
      <w:r w:rsidRPr="00BD36ED">
        <w:rPr>
          <w:spacing w:val="1"/>
        </w:rPr>
        <w:t xml:space="preserve"> </w:t>
      </w:r>
      <w:r w:rsidRPr="00BD36ED">
        <w:t>страны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особенностями</w:t>
      </w:r>
      <w:r w:rsidRPr="00BD36ED">
        <w:rPr>
          <w:spacing w:val="1"/>
        </w:rPr>
        <w:t xml:space="preserve"> </w:t>
      </w:r>
      <w:r w:rsidRPr="00BD36ED">
        <w:t>ее</w:t>
      </w:r>
      <w:r w:rsidRPr="00BD36ED">
        <w:rPr>
          <w:spacing w:val="1"/>
        </w:rPr>
        <w:t xml:space="preserve"> </w:t>
      </w:r>
      <w:r w:rsidRPr="00BD36ED">
        <w:t>экономического,</w:t>
      </w:r>
      <w:r w:rsidRPr="00BD36ED">
        <w:rPr>
          <w:spacing w:val="1"/>
        </w:rPr>
        <w:t xml:space="preserve"> </w:t>
      </w:r>
      <w:r w:rsidRPr="00BD36ED">
        <w:t>социального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политического развития.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Работа</w:t>
      </w:r>
      <w:r w:rsidRPr="00BD36ED">
        <w:rPr>
          <w:spacing w:val="-5"/>
        </w:rPr>
        <w:t xml:space="preserve"> </w:t>
      </w:r>
      <w:r w:rsidRPr="00BD36ED">
        <w:t>с</w:t>
      </w:r>
      <w:r w:rsidRPr="00BD36ED">
        <w:rPr>
          <w:spacing w:val="-4"/>
        </w:rPr>
        <w:t xml:space="preserve"> </w:t>
      </w:r>
      <w:r w:rsidRPr="00BD36ED">
        <w:t>историческими</w:t>
      </w:r>
      <w:r w:rsidRPr="00BD36ED">
        <w:rPr>
          <w:spacing w:val="-5"/>
        </w:rPr>
        <w:t xml:space="preserve"> </w:t>
      </w:r>
      <w:r w:rsidRPr="00BD36ED">
        <w:t>источниками:</w:t>
      </w:r>
    </w:p>
    <w:p w:rsidR="00BD36ED" w:rsidRPr="00BD36ED" w:rsidRDefault="00BD36ED" w:rsidP="00BD36ED">
      <w:pPr>
        <w:pStyle w:val="a3"/>
        <w:spacing w:before="41" w:line="276" w:lineRule="auto"/>
        <w:ind w:right="146"/>
      </w:pPr>
      <w:r w:rsidRPr="00BD36ED">
        <w:t>различать виды письменных исторических источников (официальные,</w:t>
      </w:r>
      <w:r w:rsidRPr="00BD36ED">
        <w:rPr>
          <w:spacing w:val="1"/>
        </w:rPr>
        <w:t xml:space="preserve"> </w:t>
      </w:r>
      <w:r w:rsidRPr="00BD36ED">
        <w:t>личные,</w:t>
      </w:r>
      <w:r w:rsidRPr="00BD36ED">
        <w:rPr>
          <w:spacing w:val="3"/>
        </w:rPr>
        <w:t xml:space="preserve"> </w:t>
      </w:r>
      <w:r w:rsidRPr="00BD36ED">
        <w:t>литературные</w:t>
      </w:r>
      <w:r w:rsidRPr="00BD36ED">
        <w:rPr>
          <w:spacing w:val="2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другие);</w:t>
      </w:r>
    </w:p>
    <w:p w:rsidR="00BD36ED" w:rsidRPr="00BD36ED" w:rsidRDefault="00BD36ED" w:rsidP="00BD36ED">
      <w:pPr>
        <w:pStyle w:val="a3"/>
        <w:spacing w:before="4" w:line="276" w:lineRule="auto"/>
        <w:ind w:right="132"/>
      </w:pPr>
      <w:r w:rsidRPr="00BD36ED">
        <w:t>характеризовать (самостоятельно или с помощью учителя или других</w:t>
      </w:r>
      <w:r w:rsidRPr="00BD36ED">
        <w:rPr>
          <w:spacing w:val="1"/>
        </w:rPr>
        <w:t xml:space="preserve"> </w:t>
      </w:r>
      <w:r w:rsidRPr="00BD36ED">
        <w:t>участников</w:t>
      </w:r>
      <w:r w:rsidRPr="00BD36ED">
        <w:rPr>
          <w:spacing w:val="1"/>
        </w:rPr>
        <w:t xml:space="preserve"> </w:t>
      </w:r>
      <w:r w:rsidRPr="00BD36ED">
        <w:t>образовательных</w:t>
      </w:r>
      <w:r w:rsidRPr="00BD36ED">
        <w:rPr>
          <w:spacing w:val="1"/>
        </w:rPr>
        <w:t xml:space="preserve"> </w:t>
      </w:r>
      <w:r w:rsidRPr="00BD36ED">
        <w:t>отношений)</w:t>
      </w:r>
      <w:r w:rsidRPr="00BD36ED">
        <w:rPr>
          <w:spacing w:val="1"/>
        </w:rPr>
        <w:t xml:space="preserve"> </w:t>
      </w:r>
      <w:r w:rsidRPr="00BD36ED">
        <w:t>обстоятельства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цель</w:t>
      </w:r>
      <w:r w:rsidRPr="00BD36ED">
        <w:rPr>
          <w:spacing w:val="1"/>
        </w:rPr>
        <w:t xml:space="preserve"> </w:t>
      </w:r>
      <w:r w:rsidRPr="00BD36ED">
        <w:t>создания</w:t>
      </w:r>
      <w:r w:rsidRPr="00BD36ED">
        <w:rPr>
          <w:spacing w:val="1"/>
        </w:rPr>
        <w:t xml:space="preserve"> </w:t>
      </w:r>
      <w:r w:rsidRPr="00BD36ED">
        <w:t>источника,</w:t>
      </w:r>
      <w:r w:rsidRPr="00BD36ED">
        <w:rPr>
          <w:spacing w:val="2"/>
        </w:rPr>
        <w:t xml:space="preserve"> </w:t>
      </w:r>
      <w:r w:rsidRPr="00BD36ED">
        <w:t>раскрывать</w:t>
      </w:r>
      <w:r w:rsidRPr="00BD36ED">
        <w:rPr>
          <w:spacing w:val="-2"/>
        </w:rPr>
        <w:t xml:space="preserve"> </w:t>
      </w:r>
      <w:r w:rsidRPr="00BD36ED">
        <w:t>его информационную</w:t>
      </w:r>
      <w:r w:rsidRPr="00BD36ED">
        <w:rPr>
          <w:spacing w:val="-1"/>
        </w:rPr>
        <w:t xml:space="preserve"> </w:t>
      </w:r>
      <w:r w:rsidRPr="00BD36ED">
        <w:t>ценность;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8"/>
      </w:pPr>
      <w:r w:rsidRPr="00BD36ED">
        <w:lastRenderedPageBreak/>
        <w:t>проводить</w:t>
      </w:r>
      <w:r w:rsidRPr="00BD36ED">
        <w:rPr>
          <w:spacing w:val="1"/>
        </w:rPr>
        <w:t xml:space="preserve"> </w:t>
      </w:r>
      <w:r w:rsidRPr="00BD36ED">
        <w:t>поиск</w:t>
      </w:r>
      <w:r w:rsidRPr="00BD36ED">
        <w:rPr>
          <w:spacing w:val="1"/>
        </w:rPr>
        <w:t xml:space="preserve"> </w:t>
      </w:r>
      <w:r w:rsidRPr="00BD36ED">
        <w:t>информации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тексте</w:t>
      </w:r>
      <w:r w:rsidRPr="00BD36ED">
        <w:rPr>
          <w:spacing w:val="1"/>
        </w:rPr>
        <w:t xml:space="preserve"> </w:t>
      </w:r>
      <w:r w:rsidRPr="00BD36ED">
        <w:t>письменного</w:t>
      </w:r>
      <w:r w:rsidRPr="00BD36ED">
        <w:rPr>
          <w:spacing w:val="1"/>
        </w:rPr>
        <w:t xml:space="preserve"> </w:t>
      </w:r>
      <w:r w:rsidRPr="00BD36ED">
        <w:t>источника,</w:t>
      </w:r>
      <w:r w:rsidRPr="00BD36ED">
        <w:rPr>
          <w:spacing w:val="1"/>
        </w:rPr>
        <w:t xml:space="preserve"> </w:t>
      </w:r>
      <w:r w:rsidRPr="00BD36ED">
        <w:t>визуальных</w:t>
      </w:r>
      <w:r w:rsidRPr="00BD36ED">
        <w:rPr>
          <w:spacing w:val="-4"/>
        </w:rPr>
        <w:t xml:space="preserve"> </w:t>
      </w:r>
      <w:r w:rsidRPr="00BD36ED">
        <w:t>и вещественных</w:t>
      </w:r>
      <w:r w:rsidRPr="00BD36ED">
        <w:rPr>
          <w:spacing w:val="-3"/>
        </w:rPr>
        <w:t xml:space="preserve"> </w:t>
      </w:r>
      <w:r w:rsidRPr="00BD36ED">
        <w:t>памятниках эпохи;</w:t>
      </w:r>
    </w:p>
    <w:p w:rsidR="00BD36ED" w:rsidRPr="00BD36ED" w:rsidRDefault="00BD36ED" w:rsidP="00BD36ED">
      <w:pPr>
        <w:pStyle w:val="a3"/>
        <w:spacing w:line="276" w:lineRule="auto"/>
        <w:ind w:right="142"/>
      </w:pPr>
      <w:r w:rsidRPr="00BD36ED">
        <w:t>сопоставлять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систематизировать</w:t>
      </w:r>
      <w:r w:rsidRPr="00BD36ED">
        <w:rPr>
          <w:spacing w:val="1"/>
        </w:rPr>
        <w:t xml:space="preserve"> </w:t>
      </w:r>
      <w:r w:rsidRPr="00BD36ED">
        <w:t>(самостоятельно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помощью</w:t>
      </w:r>
      <w:r w:rsidRPr="00BD36ED">
        <w:rPr>
          <w:spacing w:val="1"/>
        </w:rPr>
        <w:t xml:space="preserve"> </w:t>
      </w:r>
      <w:r w:rsidRPr="00BD36ED">
        <w:t>учителя</w:t>
      </w:r>
      <w:r w:rsidRPr="00BD36ED">
        <w:rPr>
          <w:spacing w:val="-5"/>
        </w:rPr>
        <w:t xml:space="preserve"> </w:t>
      </w:r>
      <w:r w:rsidRPr="00BD36ED">
        <w:t>или</w:t>
      </w:r>
      <w:r w:rsidRPr="00BD36ED">
        <w:rPr>
          <w:spacing w:val="-7"/>
        </w:rPr>
        <w:t xml:space="preserve"> </w:t>
      </w:r>
      <w:r w:rsidRPr="00BD36ED">
        <w:t>других</w:t>
      </w:r>
      <w:r w:rsidRPr="00BD36ED">
        <w:rPr>
          <w:spacing w:val="-7"/>
        </w:rPr>
        <w:t xml:space="preserve"> </w:t>
      </w:r>
      <w:r w:rsidRPr="00BD36ED">
        <w:t>участников</w:t>
      </w:r>
      <w:r w:rsidRPr="00BD36ED">
        <w:rPr>
          <w:spacing w:val="-8"/>
        </w:rPr>
        <w:t xml:space="preserve"> </w:t>
      </w:r>
      <w:r w:rsidRPr="00BD36ED">
        <w:t>образовательных</w:t>
      </w:r>
      <w:r w:rsidRPr="00BD36ED">
        <w:rPr>
          <w:spacing w:val="-10"/>
        </w:rPr>
        <w:t xml:space="preserve"> </w:t>
      </w:r>
      <w:r w:rsidRPr="00BD36ED">
        <w:t>отношений)</w:t>
      </w:r>
      <w:r w:rsidRPr="00BD36ED">
        <w:rPr>
          <w:spacing w:val="-8"/>
        </w:rPr>
        <w:t xml:space="preserve"> </w:t>
      </w:r>
      <w:r w:rsidRPr="00BD36ED">
        <w:t>информацию</w:t>
      </w:r>
      <w:r w:rsidRPr="00BD36ED">
        <w:rPr>
          <w:spacing w:val="-8"/>
        </w:rPr>
        <w:t xml:space="preserve"> </w:t>
      </w:r>
      <w:r w:rsidRPr="00BD36ED">
        <w:t>из</w:t>
      </w:r>
      <w:r w:rsidRPr="00BD36ED">
        <w:rPr>
          <w:spacing w:val="-68"/>
        </w:rPr>
        <w:t xml:space="preserve"> </w:t>
      </w:r>
      <w:r w:rsidRPr="00BD36ED">
        <w:t>нескольких</w:t>
      </w:r>
      <w:r w:rsidRPr="00BD36ED">
        <w:rPr>
          <w:spacing w:val="-4"/>
        </w:rPr>
        <w:t xml:space="preserve"> </w:t>
      </w:r>
      <w:r w:rsidRPr="00BD36ED">
        <w:t>однотипных</w:t>
      </w:r>
      <w:r w:rsidRPr="00BD36ED">
        <w:rPr>
          <w:spacing w:val="-3"/>
        </w:rPr>
        <w:t xml:space="preserve"> </w:t>
      </w:r>
      <w:r w:rsidRPr="00BD36ED">
        <w:t>источников.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Историческое</w:t>
      </w:r>
      <w:r w:rsidRPr="00BD36ED">
        <w:rPr>
          <w:spacing w:val="-7"/>
        </w:rPr>
        <w:t xml:space="preserve"> </w:t>
      </w:r>
      <w:r w:rsidRPr="00BD36ED">
        <w:t>описание</w:t>
      </w:r>
      <w:r w:rsidRPr="00BD36ED">
        <w:rPr>
          <w:spacing w:val="-7"/>
        </w:rPr>
        <w:t xml:space="preserve"> </w:t>
      </w:r>
      <w:r w:rsidRPr="00BD36ED">
        <w:t>(реконструкция):</w:t>
      </w:r>
    </w:p>
    <w:p w:rsidR="00BD36ED" w:rsidRPr="00BD36ED" w:rsidRDefault="00BD36ED" w:rsidP="00BD36ED">
      <w:pPr>
        <w:pStyle w:val="a3"/>
        <w:spacing w:before="51" w:line="276" w:lineRule="auto"/>
        <w:ind w:right="130"/>
      </w:pPr>
      <w:r w:rsidRPr="00BD36ED">
        <w:t>рассказывать (с опорой на алгоритм или иные визуальные опоры) о</w:t>
      </w:r>
      <w:r w:rsidRPr="00BD36ED">
        <w:rPr>
          <w:spacing w:val="1"/>
        </w:rPr>
        <w:t xml:space="preserve"> </w:t>
      </w:r>
      <w:r w:rsidRPr="00BD36ED">
        <w:t>ключевых событиях 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XVI-XVII</w:t>
      </w:r>
      <w:r w:rsidRPr="00BD36ED">
        <w:rPr>
          <w:spacing w:val="1"/>
        </w:rPr>
        <w:t xml:space="preserve"> </w:t>
      </w:r>
      <w:r w:rsidRPr="00BD36ED">
        <w:t>вв.,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участниках;</w:t>
      </w:r>
    </w:p>
    <w:p w:rsidR="00BD36ED" w:rsidRPr="00BD36ED" w:rsidRDefault="00BD36ED" w:rsidP="00BD36ED">
      <w:pPr>
        <w:pStyle w:val="a3"/>
        <w:spacing w:line="276" w:lineRule="auto"/>
        <w:ind w:right="142"/>
      </w:pPr>
      <w:r w:rsidRPr="00BD36ED">
        <w:t>составлять</w:t>
      </w:r>
      <w:r w:rsidRPr="00BD36ED">
        <w:rPr>
          <w:spacing w:val="-8"/>
        </w:rPr>
        <w:t xml:space="preserve"> </w:t>
      </w:r>
      <w:r w:rsidRPr="00BD36ED">
        <w:t>(с</w:t>
      </w:r>
      <w:r w:rsidRPr="00BD36ED">
        <w:rPr>
          <w:spacing w:val="-4"/>
        </w:rPr>
        <w:t xml:space="preserve"> </w:t>
      </w:r>
      <w:r w:rsidRPr="00BD36ED">
        <w:t>опорой</w:t>
      </w:r>
      <w:r w:rsidRPr="00BD36ED">
        <w:rPr>
          <w:spacing w:val="-6"/>
        </w:rPr>
        <w:t xml:space="preserve"> </w:t>
      </w:r>
      <w:r w:rsidRPr="00BD36ED">
        <w:t>на</w:t>
      </w:r>
      <w:r w:rsidRPr="00BD36ED">
        <w:rPr>
          <w:spacing w:val="-4"/>
        </w:rPr>
        <w:t xml:space="preserve"> </w:t>
      </w:r>
      <w:r w:rsidRPr="00BD36ED">
        <w:t>алгоритм</w:t>
      </w:r>
      <w:r w:rsidRPr="00BD36ED">
        <w:rPr>
          <w:spacing w:val="-4"/>
        </w:rPr>
        <w:t xml:space="preserve"> </w:t>
      </w:r>
      <w:r w:rsidRPr="00BD36ED">
        <w:t>или</w:t>
      </w:r>
      <w:r w:rsidRPr="00BD36ED">
        <w:rPr>
          <w:spacing w:val="-6"/>
        </w:rPr>
        <w:t xml:space="preserve"> </w:t>
      </w:r>
      <w:r w:rsidRPr="00BD36ED">
        <w:t>иные</w:t>
      </w:r>
      <w:r w:rsidRPr="00BD36ED">
        <w:rPr>
          <w:spacing w:val="-4"/>
        </w:rPr>
        <w:t xml:space="preserve"> </w:t>
      </w:r>
      <w:r w:rsidRPr="00BD36ED">
        <w:t>визуальные</w:t>
      </w:r>
      <w:r w:rsidRPr="00BD36ED">
        <w:rPr>
          <w:spacing w:val="-5"/>
        </w:rPr>
        <w:t xml:space="preserve"> </w:t>
      </w:r>
      <w:r w:rsidRPr="00BD36ED">
        <w:t>опоры)</w:t>
      </w:r>
      <w:r w:rsidRPr="00BD36ED">
        <w:rPr>
          <w:spacing w:val="-6"/>
        </w:rPr>
        <w:t xml:space="preserve"> </w:t>
      </w:r>
      <w:r w:rsidRPr="00BD36ED">
        <w:t>краткую</w:t>
      </w:r>
      <w:r w:rsidRPr="00BD36ED">
        <w:rPr>
          <w:spacing w:val="-68"/>
        </w:rPr>
        <w:t xml:space="preserve"> </w:t>
      </w:r>
      <w:r w:rsidRPr="00BD36ED">
        <w:t>характеристику известных персоналий</w:t>
      </w:r>
      <w:r w:rsidRPr="00BD36ED">
        <w:rPr>
          <w:spacing w:val="1"/>
        </w:rPr>
        <w:t xml:space="preserve"> </w:t>
      </w:r>
      <w:r w:rsidRPr="00BD36ED">
        <w:t>отечественной и</w:t>
      </w:r>
      <w:r w:rsidRPr="00BD36ED">
        <w:rPr>
          <w:spacing w:val="1"/>
        </w:rPr>
        <w:t xml:space="preserve"> </w:t>
      </w:r>
      <w:r w:rsidRPr="00BD36ED">
        <w:t>всеобщей истории</w:t>
      </w:r>
      <w:r w:rsidRPr="00BD36ED">
        <w:rPr>
          <w:spacing w:val="1"/>
        </w:rPr>
        <w:t xml:space="preserve"> </w:t>
      </w:r>
      <w:r w:rsidRPr="00BD36ED">
        <w:t>XVI-XVII</w:t>
      </w:r>
      <w:r w:rsidRPr="00BD36ED">
        <w:rPr>
          <w:spacing w:val="-6"/>
        </w:rPr>
        <w:t xml:space="preserve"> </w:t>
      </w:r>
      <w:r w:rsidRPr="00BD36ED">
        <w:t>вв.</w:t>
      </w:r>
      <w:r w:rsidRPr="00BD36ED">
        <w:rPr>
          <w:spacing w:val="-1"/>
        </w:rPr>
        <w:t xml:space="preserve"> </w:t>
      </w:r>
      <w:r w:rsidRPr="00BD36ED">
        <w:t>(ключевые</w:t>
      </w:r>
      <w:r w:rsidRPr="00BD36ED">
        <w:rPr>
          <w:spacing w:val="-3"/>
        </w:rPr>
        <w:t xml:space="preserve"> </w:t>
      </w:r>
      <w:r w:rsidRPr="00BD36ED">
        <w:t>факты</w:t>
      </w:r>
      <w:r w:rsidRPr="00BD36ED">
        <w:rPr>
          <w:spacing w:val="-4"/>
        </w:rPr>
        <w:t xml:space="preserve"> </w:t>
      </w:r>
      <w:r w:rsidRPr="00BD36ED">
        <w:t>биографии,</w:t>
      </w:r>
      <w:r w:rsidRPr="00BD36ED">
        <w:rPr>
          <w:spacing w:val="-3"/>
        </w:rPr>
        <w:t xml:space="preserve"> </w:t>
      </w:r>
      <w:r w:rsidRPr="00BD36ED">
        <w:t>личные</w:t>
      </w:r>
      <w:r w:rsidRPr="00BD36ED">
        <w:rPr>
          <w:spacing w:val="-3"/>
        </w:rPr>
        <w:t xml:space="preserve"> </w:t>
      </w:r>
      <w:r w:rsidRPr="00BD36ED">
        <w:t>качества,</w:t>
      </w:r>
      <w:r w:rsidRPr="00BD36ED">
        <w:rPr>
          <w:spacing w:val="-1"/>
        </w:rPr>
        <w:t xml:space="preserve"> </w:t>
      </w:r>
      <w:r w:rsidRPr="00BD36ED">
        <w:t>деятельность);</w:t>
      </w:r>
    </w:p>
    <w:p w:rsidR="00BD36ED" w:rsidRPr="00BD36ED" w:rsidRDefault="00BD36ED" w:rsidP="00BD36ED">
      <w:pPr>
        <w:pStyle w:val="a3"/>
        <w:spacing w:line="278" w:lineRule="auto"/>
        <w:ind w:right="147"/>
      </w:pPr>
      <w:r w:rsidRPr="00BD36ED">
        <w:t>рассказывать (с опорой на алгоритм или иные визуальные опоры) об</w:t>
      </w:r>
      <w:r w:rsidRPr="00BD36ED">
        <w:rPr>
          <w:spacing w:val="1"/>
        </w:rPr>
        <w:t xml:space="preserve"> </w:t>
      </w:r>
      <w:r w:rsidRPr="00BD36ED">
        <w:t>образе жизни различных групп населения в России и других странах в раннее</w:t>
      </w:r>
      <w:r w:rsidRPr="00BD36ED">
        <w:rPr>
          <w:spacing w:val="-67"/>
        </w:rPr>
        <w:t xml:space="preserve"> </w:t>
      </w:r>
      <w:r w:rsidRPr="00BD36ED">
        <w:t>Новое</w:t>
      </w:r>
      <w:r w:rsidRPr="00BD36ED">
        <w:rPr>
          <w:spacing w:val="1"/>
        </w:rPr>
        <w:t xml:space="preserve"> </w:t>
      </w:r>
      <w:r w:rsidRPr="00BD36ED">
        <w:t>время;</w:t>
      </w:r>
    </w:p>
    <w:p w:rsidR="00BD36ED" w:rsidRPr="00BD36ED" w:rsidRDefault="00BD36ED" w:rsidP="00BD36ED">
      <w:pPr>
        <w:pStyle w:val="a3"/>
        <w:spacing w:line="276" w:lineRule="auto"/>
        <w:ind w:right="146"/>
      </w:pPr>
      <w:r w:rsidRPr="00BD36ED">
        <w:t>представлять описание (с опорой на алгоритм или иные 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памятников</w:t>
      </w:r>
      <w:r w:rsidRPr="00BD36ED">
        <w:rPr>
          <w:spacing w:val="1"/>
        </w:rPr>
        <w:t xml:space="preserve"> </w:t>
      </w:r>
      <w:r w:rsidRPr="00BD36ED">
        <w:t>материальной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художественной</w:t>
      </w:r>
      <w:r w:rsidRPr="00BD36ED">
        <w:rPr>
          <w:spacing w:val="1"/>
        </w:rPr>
        <w:t xml:space="preserve"> </w:t>
      </w:r>
      <w:r w:rsidRPr="00BD36ED">
        <w:t>культуры</w:t>
      </w:r>
      <w:r w:rsidRPr="00BD36ED">
        <w:rPr>
          <w:spacing w:val="1"/>
        </w:rPr>
        <w:t xml:space="preserve"> </w:t>
      </w:r>
      <w:r w:rsidRPr="00BD36ED">
        <w:t>изучаемой</w:t>
      </w:r>
      <w:r w:rsidRPr="00BD36ED">
        <w:rPr>
          <w:spacing w:val="1"/>
        </w:rPr>
        <w:t xml:space="preserve"> </w:t>
      </w:r>
      <w:r w:rsidRPr="00BD36ED">
        <w:t>эпохи.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Анализ,</w:t>
      </w:r>
      <w:r w:rsidRPr="00BD36ED">
        <w:rPr>
          <w:spacing w:val="-4"/>
        </w:rPr>
        <w:t xml:space="preserve"> </w:t>
      </w:r>
      <w:r w:rsidRPr="00BD36ED">
        <w:t>объяснение</w:t>
      </w:r>
      <w:r w:rsidRPr="00BD36ED">
        <w:rPr>
          <w:spacing w:val="-5"/>
        </w:rPr>
        <w:t xml:space="preserve"> </w:t>
      </w:r>
      <w:r w:rsidRPr="00BD36ED">
        <w:t>исторических</w:t>
      </w:r>
      <w:r w:rsidRPr="00BD36ED">
        <w:rPr>
          <w:spacing w:val="-10"/>
        </w:rPr>
        <w:t xml:space="preserve"> </w:t>
      </w:r>
      <w:r w:rsidRPr="00BD36ED">
        <w:t>событий,</w:t>
      </w:r>
      <w:r w:rsidRPr="00BD36ED">
        <w:rPr>
          <w:spacing w:val="-5"/>
        </w:rPr>
        <w:t xml:space="preserve"> </w:t>
      </w:r>
      <w:r w:rsidRPr="00BD36ED">
        <w:t>явлений:</w:t>
      </w:r>
    </w:p>
    <w:p w:rsidR="00BD36ED" w:rsidRPr="00BD36ED" w:rsidRDefault="00BD36ED" w:rsidP="00BD36ED">
      <w:pPr>
        <w:pStyle w:val="a3"/>
        <w:spacing w:before="38" w:line="276" w:lineRule="auto"/>
        <w:ind w:right="132"/>
      </w:pPr>
      <w:r w:rsidRPr="00BD36ED">
        <w:t>раскрывать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существенные</w:t>
      </w:r>
      <w:r w:rsidRPr="00BD36ED">
        <w:rPr>
          <w:spacing w:val="1"/>
        </w:rPr>
        <w:t xml:space="preserve"> </w:t>
      </w:r>
      <w:r w:rsidRPr="00BD36ED">
        <w:t>черты:</w:t>
      </w:r>
      <w:r w:rsidRPr="00BD36ED">
        <w:rPr>
          <w:spacing w:val="1"/>
        </w:rPr>
        <w:t xml:space="preserve"> </w:t>
      </w:r>
      <w:r w:rsidRPr="00BD36ED">
        <w:t>а)</w:t>
      </w:r>
      <w:r w:rsidRPr="00BD36ED">
        <w:rPr>
          <w:spacing w:val="1"/>
        </w:rPr>
        <w:t xml:space="preserve"> </w:t>
      </w:r>
      <w:r w:rsidRPr="00BD36ED">
        <w:t>экономического,</w:t>
      </w:r>
      <w:r w:rsidRPr="00BD36ED">
        <w:rPr>
          <w:spacing w:val="1"/>
        </w:rPr>
        <w:t xml:space="preserve"> </w:t>
      </w:r>
      <w:r w:rsidRPr="00BD36ED">
        <w:t>социального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политического</w:t>
      </w:r>
      <w:r w:rsidRPr="00BD36ED">
        <w:rPr>
          <w:spacing w:val="1"/>
        </w:rPr>
        <w:t xml:space="preserve"> </w:t>
      </w:r>
      <w:r w:rsidRPr="00BD36ED">
        <w:t>развития России и других стран в XVI-XVII вв.; б) европейской реформации;</w:t>
      </w:r>
      <w:r w:rsidRPr="00BD36ED">
        <w:rPr>
          <w:spacing w:val="1"/>
        </w:rPr>
        <w:t xml:space="preserve"> </w:t>
      </w:r>
      <w:r w:rsidRPr="00BD36ED">
        <w:t>в) новых веяний в духовной жизни общества, культуре; г) революций XVI-</w:t>
      </w:r>
      <w:r w:rsidRPr="00BD36ED">
        <w:rPr>
          <w:spacing w:val="1"/>
        </w:rPr>
        <w:t xml:space="preserve"> </w:t>
      </w:r>
      <w:r w:rsidRPr="00BD36ED">
        <w:t>XVII</w:t>
      </w:r>
      <w:r w:rsidRPr="00BD36ED">
        <w:rPr>
          <w:spacing w:val="-1"/>
        </w:rPr>
        <w:t xml:space="preserve"> </w:t>
      </w:r>
      <w:r w:rsidRPr="00BD36ED">
        <w:t>вв.</w:t>
      </w:r>
      <w:r w:rsidRPr="00BD36ED">
        <w:rPr>
          <w:spacing w:val="4"/>
        </w:rPr>
        <w:t xml:space="preserve"> </w:t>
      </w:r>
      <w:r w:rsidRPr="00BD36ED">
        <w:t>в европейских</w:t>
      </w:r>
      <w:r w:rsidRPr="00BD36ED">
        <w:rPr>
          <w:spacing w:val="-4"/>
        </w:rPr>
        <w:t xml:space="preserve"> </w:t>
      </w:r>
      <w:r w:rsidRPr="00BD36ED">
        <w:t>странах;</w:t>
      </w:r>
    </w:p>
    <w:p w:rsidR="00BD36ED" w:rsidRPr="00BD36ED" w:rsidRDefault="00BD36ED" w:rsidP="00BD36ED">
      <w:pPr>
        <w:pStyle w:val="a3"/>
        <w:spacing w:before="2" w:line="276" w:lineRule="auto"/>
        <w:ind w:right="135"/>
      </w:pP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смысл</w:t>
      </w:r>
      <w:r w:rsidRPr="00BD36ED">
        <w:rPr>
          <w:spacing w:val="1"/>
        </w:rPr>
        <w:t xml:space="preserve"> </w:t>
      </w:r>
      <w:r w:rsidRPr="00BD36ED">
        <w:t>ключевых</w:t>
      </w:r>
      <w:r w:rsidRPr="00BD36ED">
        <w:rPr>
          <w:spacing w:val="1"/>
        </w:rPr>
        <w:t xml:space="preserve"> </w:t>
      </w:r>
      <w:r w:rsidRPr="00BD36ED">
        <w:t>понятий,</w:t>
      </w:r>
      <w:r w:rsidRPr="00BD36ED">
        <w:rPr>
          <w:spacing w:val="1"/>
        </w:rPr>
        <w:t xml:space="preserve"> </w:t>
      </w:r>
      <w:r w:rsidRPr="00BD36ED">
        <w:t>относящихся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данной</w:t>
      </w:r>
      <w:r w:rsidRPr="00BD36ED">
        <w:rPr>
          <w:spacing w:val="1"/>
        </w:rPr>
        <w:t xml:space="preserve"> </w:t>
      </w:r>
      <w:r w:rsidRPr="00BD36ED">
        <w:t>эпохе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истории,</w:t>
      </w:r>
      <w:r w:rsidRPr="00BD36ED">
        <w:rPr>
          <w:spacing w:val="1"/>
        </w:rPr>
        <w:t xml:space="preserve"> </w:t>
      </w:r>
      <w:r w:rsidRPr="00BD36ED">
        <w:t>конкретизировать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примерах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-4"/>
        </w:rPr>
        <w:t xml:space="preserve"> </w:t>
      </w:r>
      <w:r w:rsidRPr="00BD36ED">
        <w:t>событий,</w:t>
      </w:r>
      <w:r w:rsidRPr="00BD36ED">
        <w:rPr>
          <w:spacing w:val="3"/>
        </w:rPr>
        <w:t xml:space="preserve"> </w:t>
      </w:r>
      <w:r w:rsidRPr="00BD36ED">
        <w:t>ситуаций;</w:t>
      </w:r>
    </w:p>
    <w:p w:rsidR="00BD36ED" w:rsidRPr="00BD36ED" w:rsidRDefault="00BD36ED" w:rsidP="00BD36ED">
      <w:pPr>
        <w:pStyle w:val="a3"/>
        <w:spacing w:line="276" w:lineRule="auto"/>
        <w:ind w:right="134"/>
      </w:pPr>
      <w:r w:rsidRPr="00BD36ED">
        <w:t>объяснять (самостоятельно и (или) с помощью учителя и (или) других</w:t>
      </w:r>
      <w:r w:rsidRPr="00BD36ED">
        <w:rPr>
          <w:spacing w:val="1"/>
        </w:rPr>
        <w:t xml:space="preserve"> </w:t>
      </w:r>
      <w:r w:rsidRPr="00BD36ED">
        <w:t>участников образовательных отношений) причины и следствия важнейших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XVI-XVII</w:t>
      </w:r>
      <w:r w:rsidRPr="00BD36ED">
        <w:rPr>
          <w:spacing w:val="1"/>
        </w:rPr>
        <w:t xml:space="preserve"> </w:t>
      </w:r>
      <w:r w:rsidRPr="00BD36ED">
        <w:t>вв.: а)</w:t>
      </w:r>
      <w:r w:rsidRPr="00BD36ED">
        <w:rPr>
          <w:spacing w:val="1"/>
        </w:rPr>
        <w:t xml:space="preserve"> </w:t>
      </w:r>
      <w:r w:rsidRPr="00BD36ED">
        <w:t>выявлять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историческом тексте и излагать суждения о причинах и следствиях событий;</w:t>
      </w:r>
      <w:r w:rsidRPr="00BD36ED">
        <w:rPr>
          <w:spacing w:val="1"/>
        </w:rPr>
        <w:t xml:space="preserve"> </w:t>
      </w:r>
      <w:r w:rsidRPr="00BD36ED">
        <w:t>б)</w:t>
      </w:r>
      <w:r w:rsidRPr="00BD36ED">
        <w:rPr>
          <w:spacing w:val="1"/>
        </w:rPr>
        <w:t xml:space="preserve"> </w:t>
      </w:r>
      <w:r w:rsidRPr="00BD36ED">
        <w:t>систематизировать</w:t>
      </w:r>
      <w:r w:rsidRPr="00BD36ED">
        <w:rPr>
          <w:spacing w:val="1"/>
        </w:rPr>
        <w:t xml:space="preserve"> </w:t>
      </w:r>
      <w:r w:rsidRPr="00BD36ED">
        <w:t>объяснение</w:t>
      </w:r>
      <w:r w:rsidRPr="00BD36ED">
        <w:rPr>
          <w:spacing w:val="1"/>
        </w:rPr>
        <w:t xml:space="preserve"> </w:t>
      </w:r>
      <w:r w:rsidRPr="00BD36ED">
        <w:t>причин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следствий</w:t>
      </w:r>
      <w:r w:rsidRPr="00BD36ED">
        <w:rPr>
          <w:spacing w:val="1"/>
        </w:rPr>
        <w:t xml:space="preserve"> </w:t>
      </w:r>
      <w:r w:rsidRPr="00BD36ED">
        <w:t>событий,</w:t>
      </w:r>
      <w:r w:rsidRPr="00BD36ED">
        <w:rPr>
          <w:spacing w:val="-67"/>
        </w:rPr>
        <w:t xml:space="preserve"> </w:t>
      </w:r>
      <w:r w:rsidRPr="00BD36ED">
        <w:t>представленное</w:t>
      </w:r>
      <w:r w:rsidRPr="00BD36ED">
        <w:rPr>
          <w:spacing w:val="1"/>
        </w:rPr>
        <w:t xml:space="preserve"> </w:t>
      </w:r>
      <w:r w:rsidRPr="00BD36ED">
        <w:t>в нескольких</w:t>
      </w:r>
      <w:r w:rsidRPr="00BD36ED">
        <w:rPr>
          <w:spacing w:val="-4"/>
        </w:rPr>
        <w:t xml:space="preserve"> </w:t>
      </w:r>
      <w:r w:rsidRPr="00BD36ED">
        <w:t>текстах;</w:t>
      </w:r>
    </w:p>
    <w:p w:rsidR="00BD36ED" w:rsidRPr="00BD36ED" w:rsidRDefault="00BD36ED" w:rsidP="00BD36ED">
      <w:pPr>
        <w:pStyle w:val="a3"/>
        <w:spacing w:line="276" w:lineRule="auto"/>
        <w:ind w:right="140"/>
      </w:pPr>
      <w:r w:rsidRPr="00BD36ED">
        <w:t>проводить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сопоставление однотипных событий и процессов отечественной и всеобщей</w:t>
      </w:r>
      <w:r w:rsidRPr="00BD36ED">
        <w:rPr>
          <w:spacing w:val="1"/>
        </w:rPr>
        <w:t xml:space="preserve"> </w:t>
      </w:r>
      <w:r w:rsidRPr="00BD36ED">
        <w:t>истории:</w:t>
      </w:r>
      <w:r w:rsidRPr="00BD36ED">
        <w:rPr>
          <w:spacing w:val="1"/>
        </w:rPr>
        <w:t xml:space="preserve"> </w:t>
      </w:r>
      <w:r w:rsidRPr="00BD36ED">
        <w:t>а)</w:t>
      </w:r>
      <w:r w:rsidRPr="00BD36ED">
        <w:rPr>
          <w:spacing w:val="1"/>
        </w:rPr>
        <w:t xml:space="preserve"> </w:t>
      </w:r>
      <w:r w:rsidRPr="00BD36ED">
        <w:t>раскрывать</w:t>
      </w:r>
      <w:r w:rsidRPr="00BD36ED">
        <w:rPr>
          <w:spacing w:val="1"/>
        </w:rPr>
        <w:t xml:space="preserve"> </w:t>
      </w:r>
      <w:r w:rsidRPr="00BD36ED">
        <w:t>повторяющиеся</w:t>
      </w:r>
      <w:r w:rsidRPr="00BD36ED">
        <w:rPr>
          <w:spacing w:val="1"/>
        </w:rPr>
        <w:t xml:space="preserve"> </w:t>
      </w:r>
      <w:r w:rsidRPr="00BD36ED">
        <w:t>черты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ситуаций;</w:t>
      </w:r>
      <w:r w:rsidRPr="00BD36ED">
        <w:rPr>
          <w:spacing w:val="1"/>
        </w:rPr>
        <w:t xml:space="preserve"> </w:t>
      </w:r>
      <w:r w:rsidRPr="00BD36ED">
        <w:t>б)</w:t>
      </w:r>
      <w:r w:rsidRPr="00BD36ED">
        <w:rPr>
          <w:spacing w:val="-67"/>
        </w:rPr>
        <w:t xml:space="preserve"> </w:t>
      </w:r>
      <w:r w:rsidRPr="00BD36ED">
        <w:t>выделять</w:t>
      </w:r>
      <w:r w:rsidRPr="00BD36ED">
        <w:rPr>
          <w:spacing w:val="-2"/>
        </w:rPr>
        <w:t xml:space="preserve"> </w:t>
      </w:r>
      <w:r w:rsidRPr="00BD36ED">
        <w:t>черты</w:t>
      </w:r>
      <w:r w:rsidRPr="00BD36ED">
        <w:rPr>
          <w:spacing w:val="1"/>
        </w:rPr>
        <w:t xml:space="preserve"> </w:t>
      </w:r>
      <w:r w:rsidRPr="00BD36ED">
        <w:t>сходства</w:t>
      </w:r>
      <w:r w:rsidRPr="00BD36ED">
        <w:rPr>
          <w:spacing w:val="2"/>
        </w:rPr>
        <w:t xml:space="preserve"> </w:t>
      </w:r>
      <w:r w:rsidRPr="00BD36ED">
        <w:t>и различия.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6"/>
      </w:pPr>
      <w:r w:rsidRPr="00BD36ED">
        <w:lastRenderedPageBreak/>
        <w:t>Рассмотрение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версий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оценок,</w:t>
      </w:r>
      <w:r w:rsidRPr="00BD36ED">
        <w:rPr>
          <w:spacing w:val="1"/>
        </w:rPr>
        <w:t xml:space="preserve"> </w:t>
      </w:r>
      <w:r w:rsidRPr="00BD36ED">
        <w:t>определение</w:t>
      </w:r>
      <w:r w:rsidRPr="00BD36ED">
        <w:rPr>
          <w:spacing w:val="1"/>
        </w:rPr>
        <w:t xml:space="preserve"> </w:t>
      </w:r>
      <w:r w:rsidRPr="00BD36ED">
        <w:t>своего</w:t>
      </w:r>
      <w:r w:rsidRPr="00BD36ED">
        <w:rPr>
          <w:spacing w:val="1"/>
        </w:rPr>
        <w:t xml:space="preserve"> </w:t>
      </w:r>
      <w:r w:rsidRPr="00BD36ED">
        <w:t>отношения к</w:t>
      </w:r>
      <w:r w:rsidRPr="00BD36ED">
        <w:rPr>
          <w:spacing w:val="-1"/>
        </w:rPr>
        <w:t xml:space="preserve"> </w:t>
      </w:r>
      <w:r w:rsidRPr="00BD36ED">
        <w:t>наиболее</w:t>
      </w:r>
      <w:r w:rsidRPr="00BD36ED">
        <w:rPr>
          <w:spacing w:val="1"/>
        </w:rPr>
        <w:t xml:space="preserve"> </w:t>
      </w:r>
      <w:r w:rsidRPr="00BD36ED">
        <w:t>значимым событиям</w:t>
      </w:r>
      <w:r w:rsidRPr="00BD36ED">
        <w:rPr>
          <w:spacing w:val="2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личностям</w:t>
      </w:r>
      <w:r w:rsidRPr="00BD36ED">
        <w:rPr>
          <w:spacing w:val="1"/>
        </w:rPr>
        <w:t xml:space="preserve"> </w:t>
      </w:r>
      <w:r w:rsidRPr="00BD36ED">
        <w:t>прошлого:</w:t>
      </w:r>
    </w:p>
    <w:p w:rsidR="00BD36ED" w:rsidRPr="00BD36ED" w:rsidRDefault="00BD36ED" w:rsidP="00BD36ED">
      <w:pPr>
        <w:pStyle w:val="a3"/>
        <w:spacing w:line="276" w:lineRule="auto"/>
        <w:ind w:right="141"/>
      </w:pPr>
      <w:r w:rsidRPr="00BD36ED">
        <w:t>\излагать альтернативные оценки событий и личностей отечественной и</w:t>
      </w:r>
      <w:r w:rsidRPr="00BD36ED">
        <w:rPr>
          <w:spacing w:val="-67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XVI-XVII</w:t>
      </w:r>
      <w:r w:rsidRPr="00BD36ED">
        <w:rPr>
          <w:spacing w:val="1"/>
        </w:rPr>
        <w:t xml:space="preserve"> </w:t>
      </w:r>
      <w:r w:rsidRPr="00BD36ED">
        <w:t>вв.,</w:t>
      </w:r>
      <w:r w:rsidRPr="00BD36ED">
        <w:rPr>
          <w:spacing w:val="1"/>
        </w:rPr>
        <w:t xml:space="preserve"> </w:t>
      </w:r>
      <w:r w:rsidRPr="00BD36ED">
        <w:t>представленные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учебной</w:t>
      </w:r>
      <w:r w:rsidRPr="00BD36ED">
        <w:rPr>
          <w:spacing w:val="1"/>
        </w:rPr>
        <w:t xml:space="preserve"> </w:t>
      </w:r>
      <w:r w:rsidRPr="00BD36ED">
        <w:t>литературе;</w:t>
      </w:r>
      <w:r w:rsidRPr="00BD36ED">
        <w:rPr>
          <w:spacing w:val="1"/>
        </w:rPr>
        <w:t xml:space="preserve"> </w:t>
      </w:r>
      <w:r w:rsidRPr="00BD36ED">
        <w:t>объяснять, на чем основываются отдельные мнения (самостоятельно и (или) с</w:t>
      </w:r>
      <w:r w:rsidRPr="00BD36ED">
        <w:rPr>
          <w:spacing w:val="-67"/>
        </w:rPr>
        <w:t xml:space="preserve"> </w:t>
      </w:r>
      <w:r w:rsidRPr="00BD36ED">
        <w:t>помощью</w:t>
      </w:r>
      <w:r w:rsidRPr="00BD36ED">
        <w:rPr>
          <w:spacing w:val="-4"/>
        </w:rPr>
        <w:t xml:space="preserve"> </w:t>
      </w:r>
      <w:r w:rsidRPr="00BD36ED">
        <w:t>учителя</w:t>
      </w:r>
      <w:r w:rsidRPr="00BD36ED">
        <w:rPr>
          <w:spacing w:val="-1"/>
        </w:rPr>
        <w:t xml:space="preserve"> </w:t>
      </w:r>
      <w:r w:rsidRPr="00BD36ED">
        <w:t>и</w:t>
      </w:r>
      <w:r w:rsidRPr="00BD36ED">
        <w:rPr>
          <w:spacing w:val="-2"/>
        </w:rPr>
        <w:t xml:space="preserve"> </w:t>
      </w:r>
      <w:r w:rsidRPr="00BD36ED">
        <w:t>(или)</w:t>
      </w:r>
      <w:r w:rsidRPr="00BD36ED">
        <w:rPr>
          <w:spacing w:val="-3"/>
        </w:rPr>
        <w:t xml:space="preserve"> </w:t>
      </w:r>
      <w:r w:rsidRPr="00BD36ED">
        <w:t>других</w:t>
      </w:r>
      <w:r w:rsidRPr="00BD36ED">
        <w:rPr>
          <w:spacing w:val="-7"/>
        </w:rPr>
        <w:t xml:space="preserve"> </w:t>
      </w:r>
      <w:r w:rsidRPr="00BD36ED">
        <w:t>участников</w:t>
      </w:r>
      <w:r w:rsidRPr="00BD36ED">
        <w:rPr>
          <w:spacing w:val="-3"/>
        </w:rPr>
        <w:t xml:space="preserve"> </w:t>
      </w:r>
      <w:r w:rsidRPr="00BD36ED">
        <w:t>образовательных</w:t>
      </w:r>
      <w:r w:rsidRPr="00BD36ED">
        <w:rPr>
          <w:spacing w:val="-7"/>
        </w:rPr>
        <w:t xml:space="preserve"> </w:t>
      </w:r>
      <w:r w:rsidRPr="00BD36ED">
        <w:t>отношений);</w:t>
      </w:r>
    </w:p>
    <w:p w:rsidR="00BD36ED" w:rsidRPr="00BD36ED" w:rsidRDefault="00BD36ED" w:rsidP="00BD36ED">
      <w:pPr>
        <w:pStyle w:val="a3"/>
        <w:spacing w:before="1" w:line="276" w:lineRule="auto"/>
        <w:ind w:right="133"/>
      </w:pPr>
      <w:r w:rsidRPr="00BD36ED">
        <w:t>выражать</w:t>
      </w:r>
      <w:r w:rsidRPr="00BD36ED">
        <w:rPr>
          <w:spacing w:val="-11"/>
        </w:rPr>
        <w:t xml:space="preserve"> </w:t>
      </w:r>
      <w:r w:rsidRPr="00BD36ED">
        <w:t>отношение</w:t>
      </w:r>
      <w:r w:rsidRPr="00BD36ED">
        <w:rPr>
          <w:spacing w:val="-7"/>
        </w:rPr>
        <w:t xml:space="preserve"> </w:t>
      </w:r>
      <w:r w:rsidRPr="00BD36ED">
        <w:t>к</w:t>
      </w:r>
      <w:r w:rsidRPr="00BD36ED">
        <w:rPr>
          <w:spacing w:val="-8"/>
        </w:rPr>
        <w:t xml:space="preserve"> </w:t>
      </w:r>
      <w:r w:rsidRPr="00BD36ED">
        <w:t>деятельности</w:t>
      </w:r>
      <w:r w:rsidRPr="00BD36ED">
        <w:rPr>
          <w:spacing w:val="-7"/>
        </w:rPr>
        <w:t xml:space="preserve"> </w:t>
      </w:r>
      <w:r w:rsidRPr="00BD36ED">
        <w:t>исторических</w:t>
      </w:r>
      <w:r w:rsidRPr="00BD36ED">
        <w:rPr>
          <w:spacing w:val="-12"/>
        </w:rPr>
        <w:t xml:space="preserve"> </w:t>
      </w:r>
      <w:r w:rsidRPr="00BD36ED">
        <w:t>личностей</w:t>
      </w:r>
      <w:r w:rsidRPr="00BD36ED">
        <w:rPr>
          <w:spacing w:val="-7"/>
        </w:rPr>
        <w:t xml:space="preserve"> </w:t>
      </w:r>
      <w:r w:rsidRPr="00BD36ED">
        <w:t>XVI-XVII</w:t>
      </w:r>
      <w:r w:rsidRPr="00BD36ED">
        <w:rPr>
          <w:spacing w:val="-68"/>
        </w:rPr>
        <w:t xml:space="preserve"> </w:t>
      </w:r>
      <w:r w:rsidRPr="00BD36ED">
        <w:rPr>
          <w:spacing w:val="-2"/>
        </w:rPr>
        <w:t>вв.</w:t>
      </w:r>
      <w:r w:rsidRPr="00BD36ED">
        <w:rPr>
          <w:spacing w:val="-11"/>
        </w:rPr>
        <w:t xml:space="preserve"> </w:t>
      </w:r>
      <w:r w:rsidRPr="00BD36ED">
        <w:rPr>
          <w:spacing w:val="-2"/>
        </w:rPr>
        <w:t>с</w:t>
      </w:r>
      <w:r w:rsidRPr="00BD36ED">
        <w:rPr>
          <w:spacing w:val="-11"/>
        </w:rPr>
        <w:t xml:space="preserve"> </w:t>
      </w:r>
      <w:r w:rsidRPr="00BD36ED">
        <w:rPr>
          <w:spacing w:val="-2"/>
        </w:rPr>
        <w:t>учетом</w:t>
      </w:r>
      <w:r w:rsidRPr="00BD36ED">
        <w:rPr>
          <w:spacing w:val="-12"/>
        </w:rPr>
        <w:t xml:space="preserve"> </w:t>
      </w:r>
      <w:r w:rsidRPr="00BD36ED">
        <w:rPr>
          <w:spacing w:val="-2"/>
        </w:rPr>
        <w:t>обстоятельств</w:t>
      </w:r>
      <w:r w:rsidRPr="00BD36ED">
        <w:rPr>
          <w:spacing w:val="-14"/>
        </w:rPr>
        <w:t xml:space="preserve"> </w:t>
      </w:r>
      <w:r w:rsidRPr="00BD36ED">
        <w:rPr>
          <w:spacing w:val="-1"/>
        </w:rPr>
        <w:t>изучаемой</w:t>
      </w:r>
      <w:r w:rsidRPr="00BD36ED">
        <w:rPr>
          <w:spacing w:val="-12"/>
        </w:rPr>
        <w:t xml:space="preserve"> </w:t>
      </w:r>
      <w:r w:rsidRPr="00BD36ED">
        <w:rPr>
          <w:spacing w:val="-1"/>
        </w:rPr>
        <w:t>эпохи</w:t>
      </w:r>
      <w:r w:rsidRPr="00BD36ED">
        <w:rPr>
          <w:spacing w:val="-13"/>
        </w:rPr>
        <w:t xml:space="preserve"> </w:t>
      </w:r>
      <w:r w:rsidRPr="00BD36ED">
        <w:rPr>
          <w:spacing w:val="-1"/>
        </w:rPr>
        <w:t>и</w:t>
      </w:r>
      <w:r w:rsidRPr="00BD36ED">
        <w:rPr>
          <w:spacing w:val="-12"/>
        </w:rPr>
        <w:t xml:space="preserve"> </w:t>
      </w:r>
      <w:r w:rsidRPr="00BD36ED">
        <w:rPr>
          <w:spacing w:val="-1"/>
        </w:rPr>
        <w:t>в</w:t>
      </w:r>
      <w:r w:rsidRPr="00BD36ED">
        <w:rPr>
          <w:spacing w:val="-15"/>
        </w:rPr>
        <w:t xml:space="preserve"> </w:t>
      </w:r>
      <w:r w:rsidRPr="00BD36ED">
        <w:rPr>
          <w:spacing w:val="-1"/>
        </w:rPr>
        <w:t>современной</w:t>
      </w:r>
      <w:r w:rsidRPr="00BD36ED">
        <w:rPr>
          <w:spacing w:val="-13"/>
        </w:rPr>
        <w:t xml:space="preserve"> </w:t>
      </w:r>
      <w:r w:rsidRPr="00BD36ED">
        <w:rPr>
          <w:spacing w:val="-1"/>
        </w:rPr>
        <w:t>шкале</w:t>
      </w:r>
      <w:r w:rsidRPr="00BD36ED">
        <w:rPr>
          <w:spacing w:val="-16"/>
        </w:rPr>
        <w:t xml:space="preserve"> </w:t>
      </w:r>
      <w:r w:rsidRPr="00BD36ED">
        <w:rPr>
          <w:spacing w:val="-1"/>
        </w:rPr>
        <w:t>ценностей.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Применение</w:t>
      </w:r>
      <w:r w:rsidRPr="00BD36ED">
        <w:rPr>
          <w:spacing w:val="-3"/>
        </w:rPr>
        <w:t xml:space="preserve"> </w:t>
      </w:r>
      <w:r w:rsidRPr="00BD36ED">
        <w:t>исторических</w:t>
      </w:r>
      <w:r w:rsidRPr="00BD36ED">
        <w:rPr>
          <w:spacing w:val="-8"/>
        </w:rPr>
        <w:t xml:space="preserve"> </w:t>
      </w:r>
      <w:r w:rsidRPr="00BD36ED">
        <w:t>знаний:</w:t>
      </w:r>
    </w:p>
    <w:p w:rsidR="00BD36ED" w:rsidRPr="00BD36ED" w:rsidRDefault="00BD36ED" w:rsidP="00BD36ED">
      <w:pPr>
        <w:pStyle w:val="a3"/>
        <w:spacing w:before="48" w:line="276" w:lineRule="auto"/>
        <w:ind w:right="138" w:firstLine="0"/>
      </w:pPr>
      <w:r w:rsidRPr="00BD36ED">
        <w:t>раскрывать на примере</w:t>
      </w:r>
      <w:r w:rsidRPr="00BD36ED">
        <w:rPr>
          <w:spacing w:val="1"/>
        </w:rPr>
        <w:t xml:space="preserve"> </w:t>
      </w:r>
      <w:r w:rsidRPr="00BD36ED">
        <w:t>перехода от средневекового общества к обществу</w:t>
      </w:r>
      <w:r w:rsidRPr="00BD36ED">
        <w:rPr>
          <w:spacing w:val="1"/>
        </w:rPr>
        <w:t xml:space="preserve"> </w:t>
      </w:r>
      <w:r w:rsidRPr="00BD36ED">
        <w:t>Нового времени, как меняются со сменой исторических эпох представления</w:t>
      </w:r>
      <w:r w:rsidRPr="00BD36ED">
        <w:rPr>
          <w:spacing w:val="1"/>
        </w:rPr>
        <w:t xml:space="preserve"> </w:t>
      </w:r>
      <w:r w:rsidRPr="00BD36ED">
        <w:t>людей о мире,</w:t>
      </w:r>
      <w:r w:rsidRPr="00BD36ED">
        <w:rPr>
          <w:spacing w:val="3"/>
        </w:rPr>
        <w:t xml:space="preserve"> </w:t>
      </w:r>
      <w:r w:rsidRPr="00BD36ED">
        <w:t>системы общественных</w:t>
      </w:r>
      <w:r w:rsidRPr="00BD36ED">
        <w:rPr>
          <w:spacing w:val="-5"/>
        </w:rPr>
        <w:t xml:space="preserve"> </w:t>
      </w:r>
      <w:r w:rsidRPr="00BD36ED">
        <w:t>ценностей;</w:t>
      </w:r>
    </w:p>
    <w:p w:rsidR="00BD36ED" w:rsidRPr="00BD36ED" w:rsidRDefault="00BD36ED" w:rsidP="00BD36ED">
      <w:pPr>
        <w:pStyle w:val="a3"/>
        <w:spacing w:line="278" w:lineRule="auto"/>
        <w:ind w:right="141"/>
      </w:pPr>
      <w:r w:rsidRPr="00BD36ED">
        <w:t>объяснять значение памятников истории и культуры России и других</w:t>
      </w:r>
      <w:r w:rsidRPr="00BD36ED">
        <w:rPr>
          <w:spacing w:val="1"/>
        </w:rPr>
        <w:t xml:space="preserve"> </w:t>
      </w:r>
      <w:r w:rsidRPr="00BD36ED">
        <w:t>стран XVI-XVII вв. для времени, когда они появились, и для современного</w:t>
      </w:r>
      <w:r w:rsidRPr="00BD36ED">
        <w:rPr>
          <w:spacing w:val="1"/>
        </w:rPr>
        <w:t xml:space="preserve"> </w:t>
      </w:r>
      <w:r w:rsidRPr="00BD36ED">
        <w:t>общества;</w:t>
      </w:r>
    </w:p>
    <w:p w:rsidR="00BD36ED" w:rsidRPr="00BD36ED" w:rsidRDefault="00BD36ED" w:rsidP="00BD36ED">
      <w:pPr>
        <w:pStyle w:val="a3"/>
        <w:spacing w:line="276" w:lineRule="auto"/>
        <w:ind w:right="136"/>
      </w:pPr>
      <w:r w:rsidRPr="00BD36ED">
        <w:rPr>
          <w:spacing w:val="-1"/>
        </w:rPr>
        <w:t>выполнять</w:t>
      </w:r>
      <w:r w:rsidRPr="00BD36ED">
        <w:rPr>
          <w:spacing w:val="-13"/>
        </w:rPr>
        <w:t xml:space="preserve"> </w:t>
      </w:r>
      <w:r w:rsidRPr="00BD36ED">
        <w:t>учебные</w:t>
      </w:r>
      <w:r w:rsidRPr="00BD36ED">
        <w:rPr>
          <w:spacing w:val="-15"/>
        </w:rPr>
        <w:t xml:space="preserve"> </w:t>
      </w:r>
      <w:r w:rsidRPr="00BD36ED">
        <w:t>проекты</w:t>
      </w:r>
      <w:r w:rsidRPr="00BD36ED">
        <w:rPr>
          <w:spacing w:val="-15"/>
        </w:rPr>
        <w:t xml:space="preserve"> </w:t>
      </w:r>
      <w:r w:rsidRPr="00BD36ED">
        <w:t>по</w:t>
      </w:r>
      <w:r w:rsidRPr="00BD36ED">
        <w:rPr>
          <w:spacing w:val="-16"/>
        </w:rPr>
        <w:t xml:space="preserve"> </w:t>
      </w:r>
      <w:r w:rsidRPr="00BD36ED">
        <w:t>отечественной</w:t>
      </w:r>
      <w:r w:rsidRPr="00BD36ED">
        <w:rPr>
          <w:spacing w:val="-17"/>
        </w:rPr>
        <w:t xml:space="preserve"> </w:t>
      </w:r>
      <w:r w:rsidRPr="00BD36ED">
        <w:t>и</w:t>
      </w:r>
      <w:r w:rsidRPr="00BD36ED">
        <w:rPr>
          <w:spacing w:val="-10"/>
        </w:rPr>
        <w:t xml:space="preserve"> </w:t>
      </w:r>
      <w:r w:rsidRPr="00BD36ED">
        <w:t>всеобщей</w:t>
      </w:r>
      <w:r w:rsidRPr="00BD36ED">
        <w:rPr>
          <w:spacing w:val="-16"/>
        </w:rPr>
        <w:t xml:space="preserve"> </w:t>
      </w:r>
      <w:r w:rsidRPr="00BD36ED">
        <w:t>истории</w:t>
      </w:r>
      <w:r w:rsidRPr="00BD36ED">
        <w:rPr>
          <w:spacing w:val="-16"/>
        </w:rPr>
        <w:t xml:space="preserve"> </w:t>
      </w:r>
      <w:r w:rsidRPr="00BD36ED">
        <w:t>XVI-</w:t>
      </w:r>
      <w:r w:rsidRPr="00BD36ED">
        <w:rPr>
          <w:spacing w:val="-67"/>
        </w:rPr>
        <w:t xml:space="preserve"> </w:t>
      </w:r>
      <w:r w:rsidRPr="00BD36ED">
        <w:t>XVII</w:t>
      </w:r>
      <w:r w:rsidRPr="00BD36ED">
        <w:rPr>
          <w:spacing w:val="-1"/>
        </w:rPr>
        <w:t xml:space="preserve"> </w:t>
      </w:r>
      <w:r w:rsidRPr="00BD36ED">
        <w:t>вв.</w:t>
      </w:r>
      <w:r w:rsidRPr="00BD36ED">
        <w:rPr>
          <w:spacing w:val="3"/>
        </w:rPr>
        <w:t xml:space="preserve"> </w:t>
      </w:r>
      <w:r w:rsidRPr="00BD36ED">
        <w:t>(в</w:t>
      </w:r>
      <w:r w:rsidRPr="00BD36ED">
        <w:rPr>
          <w:spacing w:val="-1"/>
        </w:rPr>
        <w:t xml:space="preserve"> </w:t>
      </w:r>
      <w:r w:rsidRPr="00BD36ED">
        <w:t>том</w:t>
      </w:r>
      <w:r w:rsidRPr="00BD36ED">
        <w:rPr>
          <w:spacing w:val="1"/>
        </w:rPr>
        <w:t xml:space="preserve"> </w:t>
      </w:r>
      <w:r w:rsidRPr="00BD36ED">
        <w:t>числе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региональном</w:t>
      </w:r>
      <w:r w:rsidRPr="00BD36ED">
        <w:rPr>
          <w:spacing w:val="1"/>
        </w:rPr>
        <w:t xml:space="preserve"> </w:t>
      </w:r>
      <w:r w:rsidRPr="00BD36ED">
        <w:t>материале).</w:t>
      </w:r>
    </w:p>
    <w:p w:rsidR="00BD36ED" w:rsidRPr="00BD36ED" w:rsidRDefault="00BD36ED" w:rsidP="00BD36ED">
      <w:pPr>
        <w:pStyle w:val="2"/>
        <w:ind w:left="1764"/>
      </w:pPr>
      <w:r w:rsidRPr="00BD36ED">
        <w:t>Предметные</w:t>
      </w:r>
      <w:r w:rsidRPr="00BD36ED">
        <w:rPr>
          <w:spacing w:val="-4"/>
        </w:rPr>
        <w:t xml:space="preserve"> </w:t>
      </w:r>
      <w:r w:rsidRPr="00BD36ED">
        <w:t>результаты</w:t>
      </w:r>
      <w:r w:rsidRPr="00BD36ED">
        <w:rPr>
          <w:spacing w:val="-6"/>
        </w:rPr>
        <w:t xml:space="preserve"> </w:t>
      </w:r>
      <w:r w:rsidRPr="00BD36ED">
        <w:t>изучения</w:t>
      </w:r>
      <w:r w:rsidRPr="00BD36ED">
        <w:rPr>
          <w:spacing w:val="-3"/>
        </w:rPr>
        <w:t xml:space="preserve"> </w:t>
      </w:r>
      <w:r w:rsidRPr="00BD36ED">
        <w:t>истории</w:t>
      </w:r>
      <w:r w:rsidRPr="00BD36ED">
        <w:rPr>
          <w:spacing w:val="-6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8</w:t>
      </w:r>
      <w:r w:rsidRPr="00BD36ED">
        <w:rPr>
          <w:spacing w:val="-4"/>
        </w:rPr>
        <w:t xml:space="preserve"> </w:t>
      </w:r>
      <w:r w:rsidRPr="00BD36ED">
        <w:t>классе.</w:t>
      </w:r>
    </w:p>
    <w:p w:rsidR="00BD36ED" w:rsidRPr="00BD36ED" w:rsidRDefault="00BD36ED" w:rsidP="00BD36ED">
      <w:pPr>
        <w:pStyle w:val="a3"/>
        <w:spacing w:before="38"/>
        <w:ind w:left="1250" w:firstLine="0"/>
        <w:jc w:val="left"/>
      </w:pPr>
      <w:r w:rsidRPr="00BD36ED">
        <w:t>Знание</w:t>
      </w:r>
      <w:r w:rsidRPr="00BD36ED">
        <w:rPr>
          <w:spacing w:val="-2"/>
        </w:rPr>
        <w:t xml:space="preserve"> </w:t>
      </w:r>
      <w:r w:rsidRPr="00BD36ED">
        <w:t>хронологии,</w:t>
      </w:r>
      <w:r w:rsidRPr="00BD36ED">
        <w:rPr>
          <w:spacing w:val="-1"/>
        </w:rPr>
        <w:t xml:space="preserve"> </w:t>
      </w:r>
      <w:r w:rsidRPr="00BD36ED">
        <w:t>работа</w:t>
      </w:r>
      <w:r w:rsidRPr="00BD36ED">
        <w:rPr>
          <w:spacing w:val="-2"/>
        </w:rPr>
        <w:t xml:space="preserve"> </w:t>
      </w:r>
      <w:r w:rsidRPr="00BD36ED">
        <w:t>с</w:t>
      </w:r>
      <w:r w:rsidRPr="00BD36ED">
        <w:rPr>
          <w:spacing w:val="-3"/>
        </w:rPr>
        <w:t xml:space="preserve"> </w:t>
      </w:r>
      <w:r w:rsidRPr="00BD36ED">
        <w:t>хронологией:</w:t>
      </w:r>
    </w:p>
    <w:p w:rsidR="00BD36ED" w:rsidRPr="00BD36ED" w:rsidRDefault="00BD36ED" w:rsidP="00BD36ED">
      <w:pPr>
        <w:pStyle w:val="a3"/>
        <w:spacing w:before="48" w:line="276" w:lineRule="auto"/>
        <w:jc w:val="left"/>
      </w:pPr>
      <w:r w:rsidRPr="00BD36ED">
        <w:t>называть</w:t>
      </w:r>
      <w:r w:rsidRPr="00BD36ED">
        <w:rPr>
          <w:spacing w:val="6"/>
        </w:rPr>
        <w:t xml:space="preserve"> </w:t>
      </w:r>
      <w:r w:rsidRPr="00BD36ED">
        <w:t>даты</w:t>
      </w:r>
      <w:r w:rsidRPr="00BD36ED">
        <w:rPr>
          <w:spacing w:val="9"/>
        </w:rPr>
        <w:t xml:space="preserve"> </w:t>
      </w:r>
      <w:r w:rsidRPr="00BD36ED">
        <w:t>важнейших</w:t>
      </w:r>
      <w:r w:rsidRPr="00BD36ED">
        <w:rPr>
          <w:spacing w:val="4"/>
        </w:rPr>
        <w:t xml:space="preserve"> </w:t>
      </w:r>
      <w:r w:rsidRPr="00BD36ED">
        <w:t>событий</w:t>
      </w:r>
      <w:r w:rsidRPr="00BD36ED">
        <w:rPr>
          <w:spacing w:val="8"/>
        </w:rPr>
        <w:t xml:space="preserve"> </w:t>
      </w:r>
      <w:r w:rsidRPr="00BD36ED">
        <w:t>отечественной</w:t>
      </w:r>
      <w:r w:rsidRPr="00BD36ED">
        <w:rPr>
          <w:spacing w:val="8"/>
        </w:rPr>
        <w:t xml:space="preserve"> </w:t>
      </w:r>
      <w:r w:rsidRPr="00BD36ED">
        <w:t>и</w:t>
      </w:r>
      <w:r w:rsidRPr="00BD36ED">
        <w:rPr>
          <w:spacing w:val="8"/>
        </w:rPr>
        <w:t xml:space="preserve"> </w:t>
      </w:r>
      <w:r w:rsidRPr="00BD36ED">
        <w:t>всеобщей</w:t>
      </w:r>
      <w:r w:rsidRPr="00BD36ED">
        <w:rPr>
          <w:spacing w:val="9"/>
        </w:rPr>
        <w:t xml:space="preserve"> </w:t>
      </w:r>
      <w:r w:rsidRPr="00BD36ED">
        <w:t>истории</w:t>
      </w:r>
      <w:r w:rsidRPr="00BD36ED">
        <w:rPr>
          <w:spacing w:val="-67"/>
        </w:rPr>
        <w:t xml:space="preserve"> </w:t>
      </w:r>
      <w:r w:rsidRPr="00BD36ED">
        <w:t>XVIII</w:t>
      </w:r>
      <w:r w:rsidRPr="00BD36ED">
        <w:rPr>
          <w:spacing w:val="-3"/>
        </w:rPr>
        <w:t xml:space="preserve"> </w:t>
      </w:r>
      <w:r w:rsidRPr="00BD36ED">
        <w:t>в.;</w:t>
      </w:r>
      <w:r w:rsidRPr="00BD36ED">
        <w:rPr>
          <w:spacing w:val="-2"/>
        </w:rPr>
        <w:t xml:space="preserve"> </w:t>
      </w:r>
      <w:r w:rsidRPr="00BD36ED">
        <w:t>определять</w:t>
      </w:r>
      <w:r w:rsidRPr="00BD36ED">
        <w:rPr>
          <w:spacing w:val="-3"/>
        </w:rPr>
        <w:t xml:space="preserve"> </w:t>
      </w:r>
      <w:r w:rsidRPr="00BD36ED">
        <w:t>их</w:t>
      </w:r>
      <w:r w:rsidRPr="00BD36ED">
        <w:rPr>
          <w:spacing w:val="-6"/>
        </w:rPr>
        <w:t xml:space="preserve"> </w:t>
      </w:r>
      <w:r w:rsidRPr="00BD36ED">
        <w:t>принадлежность</w:t>
      </w:r>
      <w:r w:rsidRPr="00BD36ED">
        <w:rPr>
          <w:spacing w:val="2"/>
        </w:rPr>
        <w:t xml:space="preserve"> </w:t>
      </w:r>
      <w:r w:rsidRPr="00BD36ED">
        <w:t>к</w:t>
      </w:r>
      <w:r w:rsidRPr="00BD36ED">
        <w:rPr>
          <w:spacing w:val="-2"/>
        </w:rPr>
        <w:t xml:space="preserve"> </w:t>
      </w:r>
      <w:r w:rsidRPr="00BD36ED">
        <w:t>историческому</w:t>
      </w:r>
      <w:r w:rsidRPr="00BD36ED">
        <w:rPr>
          <w:spacing w:val="-6"/>
        </w:rPr>
        <w:t xml:space="preserve"> </w:t>
      </w:r>
      <w:r w:rsidRPr="00BD36ED">
        <w:t>периоду,</w:t>
      </w:r>
      <w:r w:rsidRPr="00BD36ED">
        <w:rPr>
          <w:spacing w:val="2"/>
        </w:rPr>
        <w:t xml:space="preserve"> </w:t>
      </w:r>
      <w:r w:rsidRPr="00BD36ED">
        <w:t>этапу;</w:t>
      </w:r>
    </w:p>
    <w:p w:rsidR="00BD36ED" w:rsidRPr="00BD36ED" w:rsidRDefault="00BD36ED" w:rsidP="00BD36ED">
      <w:pPr>
        <w:pStyle w:val="a3"/>
        <w:tabs>
          <w:tab w:val="left" w:pos="3202"/>
          <w:tab w:val="left" w:pos="5101"/>
          <w:tab w:val="left" w:pos="6366"/>
          <w:tab w:val="left" w:pos="8347"/>
          <w:tab w:val="left" w:pos="8745"/>
        </w:tabs>
        <w:spacing w:before="3" w:line="276" w:lineRule="auto"/>
        <w:ind w:right="145"/>
        <w:jc w:val="left"/>
      </w:pPr>
      <w:r w:rsidRPr="00BD36ED">
        <w:t>устанавливать</w:t>
      </w:r>
      <w:r w:rsidRPr="00BD36ED">
        <w:tab/>
        <w:t>синхронность</w:t>
      </w:r>
      <w:r w:rsidRPr="00BD36ED">
        <w:tab/>
        <w:t>событий</w:t>
      </w:r>
      <w:r w:rsidRPr="00BD36ED">
        <w:tab/>
        <w:t>отечественной</w:t>
      </w:r>
      <w:r w:rsidRPr="00BD36ED">
        <w:tab/>
        <w:t>и</w:t>
      </w:r>
      <w:r w:rsidRPr="00BD36ED">
        <w:tab/>
      </w:r>
      <w:r w:rsidRPr="00BD36ED">
        <w:rPr>
          <w:spacing w:val="-1"/>
        </w:rPr>
        <w:t>всеобщей</w:t>
      </w:r>
      <w:r w:rsidRPr="00BD36ED">
        <w:rPr>
          <w:spacing w:val="-67"/>
        </w:rPr>
        <w:t xml:space="preserve"> </w:t>
      </w:r>
      <w:r w:rsidRPr="00BD36ED">
        <w:t>истории XVIII</w:t>
      </w:r>
      <w:r w:rsidRPr="00BD36ED">
        <w:rPr>
          <w:spacing w:val="5"/>
        </w:rPr>
        <w:t xml:space="preserve"> </w:t>
      </w:r>
      <w:r w:rsidRPr="00BD36ED">
        <w:t>в.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Знание</w:t>
      </w:r>
      <w:r w:rsidRPr="00BD36ED">
        <w:rPr>
          <w:spacing w:val="-2"/>
        </w:rPr>
        <w:t xml:space="preserve"> </w:t>
      </w:r>
      <w:r w:rsidRPr="00BD36ED">
        <w:t>исторических</w:t>
      </w:r>
      <w:r w:rsidRPr="00BD36ED">
        <w:rPr>
          <w:spacing w:val="-7"/>
        </w:rPr>
        <w:t xml:space="preserve"> </w:t>
      </w:r>
      <w:r w:rsidRPr="00BD36ED">
        <w:t>фактов,</w:t>
      </w:r>
      <w:r w:rsidRPr="00BD36ED">
        <w:rPr>
          <w:spacing w:val="-1"/>
        </w:rPr>
        <w:t xml:space="preserve"> </w:t>
      </w:r>
      <w:r w:rsidRPr="00BD36ED">
        <w:t>работа</w:t>
      </w:r>
      <w:r w:rsidRPr="00BD36ED">
        <w:rPr>
          <w:spacing w:val="3"/>
        </w:rPr>
        <w:t xml:space="preserve"> </w:t>
      </w:r>
      <w:r w:rsidRPr="00BD36ED">
        <w:t>с</w:t>
      </w:r>
      <w:r w:rsidRPr="00BD36ED">
        <w:rPr>
          <w:spacing w:val="-2"/>
        </w:rPr>
        <w:t xml:space="preserve"> </w:t>
      </w:r>
      <w:r w:rsidRPr="00BD36ED">
        <w:t>фактами:</w:t>
      </w:r>
    </w:p>
    <w:p w:rsidR="00BD36ED" w:rsidRPr="00BD36ED" w:rsidRDefault="00BD36ED" w:rsidP="00BD36ED">
      <w:pPr>
        <w:pStyle w:val="a3"/>
        <w:spacing w:before="48" w:line="276" w:lineRule="auto"/>
        <w:ind w:right="146"/>
      </w:pPr>
      <w:r w:rsidRPr="00BD36ED">
        <w:t>указывать</w:t>
      </w:r>
      <w:r w:rsidRPr="00BD36ED">
        <w:rPr>
          <w:spacing w:val="1"/>
        </w:rPr>
        <w:t xml:space="preserve"> </w:t>
      </w:r>
      <w:r w:rsidRPr="00BD36ED">
        <w:t>(называть)</w:t>
      </w:r>
      <w:r w:rsidRPr="00BD36ED">
        <w:rPr>
          <w:spacing w:val="1"/>
        </w:rPr>
        <w:t xml:space="preserve"> </w:t>
      </w:r>
      <w:r w:rsidRPr="00BD36ED">
        <w:t>место,</w:t>
      </w:r>
      <w:r w:rsidRPr="00BD36ED">
        <w:rPr>
          <w:spacing w:val="1"/>
        </w:rPr>
        <w:t xml:space="preserve"> </w:t>
      </w:r>
      <w:r w:rsidRPr="00BD36ED">
        <w:t>обстоятельства,</w:t>
      </w:r>
      <w:r w:rsidRPr="00BD36ED">
        <w:rPr>
          <w:spacing w:val="1"/>
        </w:rPr>
        <w:t xml:space="preserve"> </w:t>
      </w:r>
      <w:r w:rsidRPr="00BD36ED">
        <w:t>участников,</w:t>
      </w:r>
      <w:r w:rsidRPr="00BD36ED">
        <w:rPr>
          <w:spacing w:val="1"/>
        </w:rPr>
        <w:t xml:space="preserve"> </w:t>
      </w:r>
      <w:r w:rsidRPr="00BD36ED">
        <w:t>результаты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-5"/>
        </w:rPr>
        <w:t xml:space="preserve"> </w:t>
      </w:r>
      <w:r w:rsidRPr="00BD36ED">
        <w:t>событий отечественной</w:t>
      </w:r>
      <w:r w:rsidRPr="00BD36ED">
        <w:rPr>
          <w:spacing w:val="-1"/>
        </w:rPr>
        <w:t xml:space="preserve"> </w:t>
      </w:r>
      <w:r w:rsidRPr="00BD36ED">
        <w:t>и всеобщей истории</w:t>
      </w:r>
      <w:r w:rsidRPr="00BD36ED">
        <w:rPr>
          <w:spacing w:val="-1"/>
        </w:rPr>
        <w:t xml:space="preserve"> </w:t>
      </w:r>
      <w:r w:rsidRPr="00BD36ED">
        <w:t>XVIII</w:t>
      </w:r>
      <w:r w:rsidRPr="00BD36ED">
        <w:rPr>
          <w:spacing w:val="-1"/>
        </w:rPr>
        <w:t xml:space="preserve"> </w:t>
      </w:r>
      <w:r w:rsidRPr="00BD36ED">
        <w:t>в.;</w:t>
      </w:r>
    </w:p>
    <w:p w:rsidR="00BD36ED" w:rsidRPr="00BD36ED" w:rsidRDefault="00BD36ED" w:rsidP="00BD36ED">
      <w:pPr>
        <w:pStyle w:val="a3"/>
        <w:spacing w:line="278" w:lineRule="auto"/>
        <w:ind w:right="133"/>
      </w:pPr>
      <w:r w:rsidRPr="00BD36ED">
        <w:t>группировать,</w:t>
      </w:r>
      <w:r w:rsidRPr="00BD36ED">
        <w:rPr>
          <w:spacing w:val="1"/>
        </w:rPr>
        <w:t xml:space="preserve"> </w:t>
      </w:r>
      <w:r w:rsidRPr="00BD36ED">
        <w:t>систематизировать</w:t>
      </w:r>
      <w:r w:rsidRPr="00BD36ED">
        <w:rPr>
          <w:spacing w:val="1"/>
        </w:rPr>
        <w:t xml:space="preserve"> </w:t>
      </w:r>
      <w:r w:rsidRPr="00BD36ED">
        <w:t>факты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заданному</w:t>
      </w:r>
      <w:r w:rsidRPr="00BD36ED">
        <w:rPr>
          <w:spacing w:val="1"/>
        </w:rPr>
        <w:t xml:space="preserve"> </w:t>
      </w:r>
      <w:r w:rsidRPr="00BD36ED">
        <w:t>признаку</w:t>
      </w:r>
      <w:r w:rsidRPr="00BD36ED">
        <w:rPr>
          <w:spacing w:val="1"/>
        </w:rPr>
        <w:t xml:space="preserve"> </w:t>
      </w:r>
      <w:r w:rsidRPr="00BD36ED">
        <w:t>(по</w:t>
      </w:r>
      <w:r w:rsidRPr="00BD36ED">
        <w:rPr>
          <w:spacing w:val="1"/>
        </w:rPr>
        <w:t xml:space="preserve"> </w:t>
      </w:r>
      <w:r w:rsidRPr="00BD36ED">
        <w:t>принадлежности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историческим</w:t>
      </w:r>
      <w:r w:rsidRPr="00BD36ED">
        <w:rPr>
          <w:spacing w:val="1"/>
        </w:rPr>
        <w:t xml:space="preserve"> </w:t>
      </w:r>
      <w:r w:rsidRPr="00BD36ED">
        <w:t>процессам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proofErr w:type="gramStart"/>
      <w:r w:rsidRPr="00BD36ED">
        <w:t>другое</w:t>
      </w:r>
      <w:proofErr w:type="gramEnd"/>
      <w:r w:rsidRPr="00BD36ED">
        <w:t>);</w:t>
      </w:r>
      <w:r w:rsidRPr="00BD36ED">
        <w:rPr>
          <w:spacing w:val="1"/>
        </w:rPr>
        <w:t xml:space="preserve"> </w:t>
      </w:r>
      <w:r w:rsidRPr="00BD36ED">
        <w:t>составлять</w:t>
      </w:r>
      <w:r w:rsidRPr="00BD36ED">
        <w:rPr>
          <w:spacing w:val="1"/>
        </w:rPr>
        <w:t xml:space="preserve"> </w:t>
      </w:r>
      <w:r w:rsidRPr="00BD36ED">
        <w:t>систематические</w:t>
      </w:r>
      <w:r w:rsidRPr="00BD36ED">
        <w:rPr>
          <w:spacing w:val="1"/>
        </w:rPr>
        <w:t xml:space="preserve"> </w:t>
      </w:r>
      <w:r w:rsidRPr="00BD36ED">
        <w:t>таблицы,</w:t>
      </w:r>
      <w:r w:rsidRPr="00BD36ED">
        <w:rPr>
          <w:spacing w:val="4"/>
        </w:rPr>
        <w:t xml:space="preserve"> </w:t>
      </w:r>
      <w:r w:rsidRPr="00BD36ED">
        <w:t>схемы.</w:t>
      </w:r>
    </w:p>
    <w:p w:rsidR="00BD36ED" w:rsidRPr="00BD36ED" w:rsidRDefault="00BD36ED" w:rsidP="00BD36ED">
      <w:pPr>
        <w:pStyle w:val="a3"/>
        <w:spacing w:line="315" w:lineRule="exact"/>
        <w:ind w:left="1250" w:firstLine="0"/>
      </w:pPr>
      <w:r w:rsidRPr="00BD36ED">
        <w:t>Работа</w:t>
      </w:r>
      <w:r w:rsidRPr="00BD36ED">
        <w:rPr>
          <w:spacing w:val="-4"/>
        </w:rPr>
        <w:t xml:space="preserve"> </w:t>
      </w:r>
      <w:r w:rsidRPr="00BD36ED">
        <w:t>с</w:t>
      </w:r>
      <w:r w:rsidRPr="00BD36ED">
        <w:rPr>
          <w:spacing w:val="-3"/>
        </w:rPr>
        <w:t xml:space="preserve"> </w:t>
      </w:r>
      <w:r w:rsidRPr="00BD36ED">
        <w:t>исторической</w:t>
      </w:r>
      <w:r w:rsidRPr="00BD36ED">
        <w:rPr>
          <w:spacing w:val="-4"/>
        </w:rPr>
        <w:t xml:space="preserve"> </w:t>
      </w:r>
      <w:r w:rsidRPr="00BD36ED">
        <w:t>картой:</w:t>
      </w:r>
    </w:p>
    <w:p w:rsidR="00BD36ED" w:rsidRPr="00BD36ED" w:rsidRDefault="00BD36ED" w:rsidP="00BD36ED">
      <w:pPr>
        <w:pStyle w:val="a3"/>
        <w:spacing w:before="47" w:line="276" w:lineRule="auto"/>
        <w:ind w:right="139"/>
      </w:pPr>
      <w:r w:rsidRPr="00BD36ED">
        <w:t>выявлять и показывать на карте изменения, произошедшие в результате</w:t>
      </w:r>
      <w:r w:rsidRPr="00BD36ED">
        <w:rPr>
          <w:spacing w:val="-67"/>
        </w:rPr>
        <w:t xml:space="preserve"> </w:t>
      </w:r>
      <w:r w:rsidRPr="00BD36ED">
        <w:rPr>
          <w:w w:val="95"/>
        </w:rPr>
        <w:t>значительных социально-экономических и политических событий и процессов</w:t>
      </w:r>
      <w:r w:rsidRPr="00BD36ED">
        <w:rPr>
          <w:spacing w:val="1"/>
          <w:w w:val="95"/>
        </w:rPr>
        <w:t xml:space="preserve"> </w:t>
      </w:r>
      <w:r w:rsidRPr="00BD36ED">
        <w:t>отечественной и всеобщей</w:t>
      </w:r>
      <w:r w:rsidRPr="00BD36ED">
        <w:rPr>
          <w:spacing w:val="1"/>
        </w:rPr>
        <w:t xml:space="preserve"> </w:t>
      </w:r>
      <w:r w:rsidRPr="00BD36ED">
        <w:t>истории XVIII в.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Работа</w:t>
      </w:r>
      <w:r w:rsidRPr="00BD36ED">
        <w:rPr>
          <w:spacing w:val="-5"/>
        </w:rPr>
        <w:t xml:space="preserve"> </w:t>
      </w:r>
      <w:r w:rsidRPr="00BD36ED">
        <w:t>с</w:t>
      </w:r>
      <w:r w:rsidRPr="00BD36ED">
        <w:rPr>
          <w:spacing w:val="-4"/>
        </w:rPr>
        <w:t xml:space="preserve"> </w:t>
      </w:r>
      <w:r w:rsidRPr="00BD36ED">
        <w:t>историческими</w:t>
      </w:r>
      <w:r w:rsidRPr="00BD36ED">
        <w:rPr>
          <w:spacing w:val="-5"/>
        </w:rPr>
        <w:t xml:space="preserve"> </w:t>
      </w:r>
      <w:r w:rsidRPr="00BD36ED">
        <w:t>источниками:</w:t>
      </w:r>
    </w:p>
    <w:p w:rsidR="00BD36ED" w:rsidRPr="00BD36ED" w:rsidRDefault="00BD36ED" w:rsidP="00BD36ED">
      <w:pPr>
        <w:pStyle w:val="a3"/>
        <w:spacing w:before="48" w:line="276" w:lineRule="auto"/>
        <w:ind w:right="141"/>
      </w:pPr>
      <w:r w:rsidRPr="00BD36ED">
        <w:t>различать</w:t>
      </w:r>
      <w:r w:rsidRPr="00BD36ED">
        <w:rPr>
          <w:spacing w:val="1"/>
        </w:rPr>
        <w:t xml:space="preserve"> </w:t>
      </w:r>
      <w:r w:rsidRPr="00BD36ED">
        <w:t>источники</w:t>
      </w:r>
      <w:r w:rsidRPr="00BD36ED">
        <w:rPr>
          <w:spacing w:val="1"/>
        </w:rPr>
        <w:t xml:space="preserve"> </w:t>
      </w:r>
      <w:r w:rsidRPr="00BD36ED">
        <w:t>официального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личного</w:t>
      </w:r>
      <w:r w:rsidRPr="00BD36ED">
        <w:rPr>
          <w:spacing w:val="1"/>
        </w:rPr>
        <w:t xml:space="preserve"> </w:t>
      </w:r>
      <w:r w:rsidRPr="00BD36ED">
        <w:t>происхождения,</w:t>
      </w:r>
      <w:r w:rsidRPr="00BD36ED">
        <w:rPr>
          <w:spacing w:val="-67"/>
        </w:rPr>
        <w:t xml:space="preserve"> </w:t>
      </w:r>
      <w:r w:rsidRPr="00BD36ED">
        <w:t>публицистические</w:t>
      </w:r>
      <w:r w:rsidRPr="00BD36ED">
        <w:rPr>
          <w:spacing w:val="1"/>
        </w:rPr>
        <w:t xml:space="preserve"> </w:t>
      </w:r>
      <w:r w:rsidRPr="00BD36ED">
        <w:t>произведения</w:t>
      </w:r>
      <w:r w:rsidRPr="00BD36ED">
        <w:rPr>
          <w:spacing w:val="1"/>
        </w:rPr>
        <w:t xml:space="preserve"> </w:t>
      </w:r>
      <w:r w:rsidRPr="00BD36ED">
        <w:t>–</w:t>
      </w:r>
      <w:r w:rsidRPr="00BD36ED">
        <w:rPr>
          <w:spacing w:val="1"/>
        </w:rPr>
        <w:t xml:space="preserve"> </w:t>
      </w:r>
      <w:r w:rsidRPr="00BD36ED">
        <w:t>называть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основные</w:t>
      </w:r>
      <w:r w:rsidRPr="00BD36ED">
        <w:rPr>
          <w:spacing w:val="1"/>
        </w:rPr>
        <w:t xml:space="preserve"> </w:t>
      </w:r>
      <w:r w:rsidRPr="00BD36ED">
        <w:t>виды,</w:t>
      </w:r>
      <w:r w:rsidRPr="00BD36ED">
        <w:rPr>
          <w:spacing w:val="-67"/>
        </w:rPr>
        <w:t xml:space="preserve"> </w:t>
      </w:r>
      <w:r w:rsidRPr="00BD36ED">
        <w:t>информационные особенности (самостоятельно и (или) с помощью учителя и</w:t>
      </w:r>
      <w:r w:rsidRPr="00BD36ED">
        <w:rPr>
          <w:spacing w:val="-67"/>
        </w:rPr>
        <w:t xml:space="preserve"> </w:t>
      </w:r>
      <w:r w:rsidRPr="00BD36ED">
        <w:t>(или)</w:t>
      </w:r>
      <w:r w:rsidRPr="00BD36ED">
        <w:rPr>
          <w:spacing w:val="-1"/>
        </w:rPr>
        <w:t xml:space="preserve"> </w:t>
      </w:r>
      <w:r w:rsidRPr="00BD36ED">
        <w:t>других участников образовательных</w:t>
      </w:r>
      <w:r w:rsidRPr="00BD36ED">
        <w:rPr>
          <w:spacing w:val="-4"/>
        </w:rPr>
        <w:t xml:space="preserve"> </w:t>
      </w:r>
      <w:r w:rsidRPr="00BD36ED">
        <w:t>отношений);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1"/>
      </w:pPr>
      <w:r w:rsidRPr="00BD36ED">
        <w:lastRenderedPageBreak/>
        <w:t>объяснять (самостоятельно и (или) с помощью учителя и (или) других</w:t>
      </w:r>
      <w:r w:rsidRPr="00BD36ED">
        <w:rPr>
          <w:spacing w:val="1"/>
        </w:rPr>
        <w:t xml:space="preserve"> </w:t>
      </w:r>
      <w:r w:rsidRPr="00BD36ED">
        <w:t>участников</w:t>
      </w:r>
      <w:r w:rsidRPr="00BD36ED">
        <w:rPr>
          <w:spacing w:val="1"/>
        </w:rPr>
        <w:t xml:space="preserve"> </w:t>
      </w:r>
      <w:r w:rsidRPr="00BD36ED">
        <w:t>образовательных</w:t>
      </w:r>
      <w:r w:rsidRPr="00BD36ED">
        <w:rPr>
          <w:spacing w:val="1"/>
        </w:rPr>
        <w:t xml:space="preserve"> </w:t>
      </w:r>
      <w:r w:rsidRPr="00BD36ED">
        <w:t>отношений)</w:t>
      </w:r>
      <w:r w:rsidRPr="00BD36ED">
        <w:rPr>
          <w:spacing w:val="1"/>
        </w:rPr>
        <w:t xml:space="preserve"> </w:t>
      </w:r>
      <w:r w:rsidRPr="00BD36ED">
        <w:t>назначение</w:t>
      </w:r>
      <w:r w:rsidRPr="00BD36ED">
        <w:rPr>
          <w:spacing w:val="1"/>
        </w:rPr>
        <w:t xml:space="preserve"> </w:t>
      </w:r>
      <w:r w:rsidRPr="00BD36ED">
        <w:t>исторического</w:t>
      </w:r>
      <w:r w:rsidRPr="00BD36ED">
        <w:rPr>
          <w:spacing w:val="1"/>
        </w:rPr>
        <w:t xml:space="preserve"> </w:t>
      </w:r>
      <w:r w:rsidRPr="00BD36ED">
        <w:t>источника,</w:t>
      </w:r>
      <w:r w:rsidRPr="00BD36ED">
        <w:rPr>
          <w:spacing w:val="2"/>
        </w:rPr>
        <w:t xml:space="preserve"> </w:t>
      </w:r>
      <w:r w:rsidRPr="00BD36ED">
        <w:t>раскрывать</w:t>
      </w:r>
      <w:r w:rsidRPr="00BD36ED">
        <w:rPr>
          <w:spacing w:val="-2"/>
        </w:rPr>
        <w:t xml:space="preserve"> </w:t>
      </w:r>
      <w:r w:rsidRPr="00BD36ED">
        <w:t>его информационную</w:t>
      </w:r>
      <w:r w:rsidRPr="00BD36ED">
        <w:rPr>
          <w:spacing w:val="-1"/>
        </w:rPr>
        <w:t xml:space="preserve"> </w:t>
      </w:r>
      <w:r w:rsidRPr="00BD36ED">
        <w:t>ценность;</w:t>
      </w:r>
    </w:p>
    <w:p w:rsidR="00BD36ED" w:rsidRPr="00BD36ED" w:rsidRDefault="00BD36ED" w:rsidP="00BD36ED">
      <w:pPr>
        <w:pStyle w:val="a3"/>
        <w:spacing w:line="276" w:lineRule="auto"/>
        <w:ind w:right="130"/>
      </w:pPr>
      <w:r w:rsidRPr="00BD36ED">
        <w:t>извлекать, сопоставлять и систематизировать информацию о событиях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XVIII</w:t>
      </w:r>
      <w:r w:rsidRPr="00BD36ED">
        <w:rPr>
          <w:spacing w:val="1"/>
        </w:rPr>
        <w:t xml:space="preserve"> </w:t>
      </w:r>
      <w:r w:rsidRPr="00BD36ED">
        <w:t>в.</w:t>
      </w:r>
      <w:r w:rsidRPr="00BD36ED">
        <w:rPr>
          <w:spacing w:val="1"/>
        </w:rPr>
        <w:t xml:space="preserve"> </w:t>
      </w:r>
      <w:r w:rsidRPr="00BD36ED">
        <w:t>Из</w:t>
      </w:r>
      <w:r w:rsidRPr="00BD36ED">
        <w:rPr>
          <w:spacing w:val="1"/>
        </w:rPr>
        <w:t xml:space="preserve"> </w:t>
      </w:r>
      <w:r w:rsidRPr="00BD36ED">
        <w:t>взаимодополняющих</w:t>
      </w:r>
      <w:r w:rsidRPr="00BD36ED">
        <w:rPr>
          <w:spacing w:val="1"/>
        </w:rPr>
        <w:t xml:space="preserve"> </w:t>
      </w:r>
      <w:r w:rsidRPr="00BD36ED">
        <w:t>письменных,</w:t>
      </w:r>
      <w:r w:rsidRPr="00BD36ED">
        <w:rPr>
          <w:spacing w:val="3"/>
        </w:rPr>
        <w:t xml:space="preserve"> </w:t>
      </w:r>
      <w:r w:rsidRPr="00BD36ED">
        <w:t>визуальных</w:t>
      </w:r>
      <w:r w:rsidRPr="00BD36ED">
        <w:rPr>
          <w:spacing w:val="-4"/>
        </w:rPr>
        <w:t xml:space="preserve"> </w:t>
      </w:r>
      <w:r w:rsidRPr="00BD36ED">
        <w:t>и вещественных</w:t>
      </w:r>
      <w:r w:rsidRPr="00BD36ED">
        <w:rPr>
          <w:spacing w:val="-4"/>
        </w:rPr>
        <w:t xml:space="preserve"> </w:t>
      </w:r>
      <w:r w:rsidRPr="00BD36ED">
        <w:t>источников.</w:t>
      </w:r>
    </w:p>
    <w:p w:rsidR="00BD36ED" w:rsidRPr="00BD36ED" w:rsidRDefault="00BD36ED" w:rsidP="00BD36ED">
      <w:pPr>
        <w:pStyle w:val="a3"/>
        <w:spacing w:before="1"/>
        <w:ind w:left="1250" w:firstLine="0"/>
      </w:pPr>
      <w:r w:rsidRPr="00BD36ED">
        <w:t>Историческое</w:t>
      </w:r>
      <w:r w:rsidRPr="00BD36ED">
        <w:rPr>
          <w:spacing w:val="-7"/>
        </w:rPr>
        <w:t xml:space="preserve"> </w:t>
      </w:r>
      <w:r w:rsidRPr="00BD36ED">
        <w:t>описание</w:t>
      </w:r>
      <w:r w:rsidRPr="00BD36ED">
        <w:rPr>
          <w:spacing w:val="-7"/>
        </w:rPr>
        <w:t xml:space="preserve"> </w:t>
      </w:r>
      <w:r w:rsidRPr="00BD36ED">
        <w:t>(реконструкция):</w:t>
      </w:r>
    </w:p>
    <w:p w:rsidR="00BD36ED" w:rsidRPr="00BD36ED" w:rsidRDefault="00BD36ED" w:rsidP="00BD36ED">
      <w:pPr>
        <w:pStyle w:val="a3"/>
        <w:spacing w:before="48" w:line="276" w:lineRule="auto"/>
        <w:ind w:right="134"/>
      </w:pPr>
      <w:r w:rsidRPr="00BD36ED">
        <w:t>рассказывать (с опорой на алгоритм или иные визуальные опоры) о</w:t>
      </w:r>
      <w:r w:rsidRPr="00BD36ED">
        <w:rPr>
          <w:spacing w:val="1"/>
        </w:rPr>
        <w:t xml:space="preserve"> </w:t>
      </w:r>
      <w:r w:rsidRPr="00BD36ED">
        <w:t>ключевых</w:t>
      </w:r>
      <w:r w:rsidRPr="00BD36ED">
        <w:rPr>
          <w:spacing w:val="1"/>
        </w:rPr>
        <w:t xml:space="preserve"> </w:t>
      </w:r>
      <w:r w:rsidRPr="00BD36ED">
        <w:t>событиях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XVIII</w:t>
      </w:r>
      <w:r w:rsidRPr="00BD36ED">
        <w:rPr>
          <w:spacing w:val="1"/>
        </w:rPr>
        <w:t xml:space="preserve"> </w:t>
      </w:r>
      <w:r w:rsidRPr="00BD36ED">
        <w:t>в.,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участниках;</w:t>
      </w:r>
    </w:p>
    <w:p w:rsidR="00BD36ED" w:rsidRPr="00BD36ED" w:rsidRDefault="00BD36ED" w:rsidP="00BD36ED">
      <w:pPr>
        <w:pStyle w:val="a3"/>
        <w:spacing w:line="276" w:lineRule="auto"/>
        <w:ind w:right="140"/>
      </w:pPr>
      <w:r w:rsidRPr="00BD36ED">
        <w:t>составлять характеристику (исторический портрет) известных деятелей</w:t>
      </w:r>
      <w:r w:rsidRPr="00BD36ED">
        <w:rPr>
          <w:spacing w:val="1"/>
        </w:rPr>
        <w:t xml:space="preserve"> </w:t>
      </w:r>
      <w:r w:rsidRPr="00BD36ED">
        <w:t>отечественной и всеобщей истории XVIII в. На основе информации учебника</w:t>
      </w:r>
      <w:r w:rsidRPr="00BD36ED">
        <w:rPr>
          <w:spacing w:val="-67"/>
        </w:rPr>
        <w:t xml:space="preserve"> </w:t>
      </w:r>
      <w:r w:rsidRPr="00BD36ED">
        <w:t>и дополнительных</w:t>
      </w:r>
      <w:r w:rsidRPr="00BD36ED">
        <w:rPr>
          <w:spacing w:val="-3"/>
        </w:rPr>
        <w:t xml:space="preserve"> </w:t>
      </w:r>
      <w:r w:rsidRPr="00BD36ED">
        <w:t>материалов;</w:t>
      </w:r>
    </w:p>
    <w:p w:rsidR="00BD36ED" w:rsidRPr="00BD36ED" w:rsidRDefault="00BD36ED" w:rsidP="00BD36ED">
      <w:pPr>
        <w:pStyle w:val="a3"/>
        <w:spacing w:before="2" w:line="276" w:lineRule="auto"/>
        <w:ind w:right="138"/>
      </w:pPr>
      <w:r w:rsidRPr="00BD36ED">
        <w:rPr>
          <w:spacing w:val="-1"/>
        </w:rPr>
        <w:t>составлять</w:t>
      </w:r>
      <w:r w:rsidRPr="00BD36ED">
        <w:rPr>
          <w:spacing w:val="-17"/>
        </w:rPr>
        <w:t xml:space="preserve"> </w:t>
      </w:r>
      <w:r w:rsidRPr="00BD36ED">
        <w:rPr>
          <w:spacing w:val="-1"/>
        </w:rPr>
        <w:t>(с</w:t>
      </w:r>
      <w:r w:rsidRPr="00BD36ED">
        <w:rPr>
          <w:spacing w:val="-13"/>
        </w:rPr>
        <w:t xml:space="preserve"> </w:t>
      </w:r>
      <w:r w:rsidRPr="00BD36ED">
        <w:rPr>
          <w:spacing w:val="-1"/>
        </w:rPr>
        <w:t>опорой</w:t>
      </w:r>
      <w:r w:rsidRPr="00BD36ED">
        <w:rPr>
          <w:spacing w:val="-14"/>
        </w:rPr>
        <w:t xml:space="preserve"> </w:t>
      </w:r>
      <w:r w:rsidRPr="00BD36ED">
        <w:rPr>
          <w:spacing w:val="-1"/>
        </w:rPr>
        <w:t>на</w:t>
      </w:r>
      <w:r w:rsidRPr="00BD36ED">
        <w:rPr>
          <w:spacing w:val="-13"/>
        </w:rPr>
        <w:t xml:space="preserve"> </w:t>
      </w:r>
      <w:r w:rsidRPr="00BD36ED">
        <w:rPr>
          <w:spacing w:val="-1"/>
        </w:rPr>
        <w:t>алгоритм</w:t>
      </w:r>
      <w:r w:rsidRPr="00BD36ED">
        <w:rPr>
          <w:spacing w:val="-13"/>
        </w:rPr>
        <w:t xml:space="preserve"> </w:t>
      </w:r>
      <w:r w:rsidRPr="00BD36ED">
        <w:t>или</w:t>
      </w:r>
      <w:r w:rsidRPr="00BD36ED">
        <w:rPr>
          <w:spacing w:val="-14"/>
        </w:rPr>
        <w:t xml:space="preserve"> </w:t>
      </w:r>
      <w:r w:rsidRPr="00BD36ED">
        <w:t>иные</w:t>
      </w:r>
      <w:r w:rsidRPr="00BD36ED">
        <w:rPr>
          <w:spacing w:val="-7"/>
        </w:rPr>
        <w:t xml:space="preserve"> </w:t>
      </w:r>
      <w:r w:rsidRPr="00BD36ED">
        <w:t>визуальные</w:t>
      </w:r>
      <w:r w:rsidRPr="00BD36ED">
        <w:rPr>
          <w:spacing w:val="-13"/>
        </w:rPr>
        <w:t xml:space="preserve"> </w:t>
      </w:r>
      <w:r w:rsidRPr="00BD36ED">
        <w:t>опоры)</w:t>
      </w:r>
      <w:r w:rsidRPr="00BD36ED">
        <w:rPr>
          <w:spacing w:val="-15"/>
        </w:rPr>
        <w:t xml:space="preserve"> </w:t>
      </w:r>
      <w:r w:rsidRPr="00BD36ED">
        <w:t>описание</w:t>
      </w:r>
      <w:r w:rsidRPr="00BD36ED">
        <w:rPr>
          <w:spacing w:val="-68"/>
        </w:rPr>
        <w:t xml:space="preserve"> </w:t>
      </w:r>
      <w:r w:rsidRPr="00BD36ED">
        <w:t>образа жизни различных групп населения в России и других странах в XVIII</w:t>
      </w:r>
      <w:r w:rsidRPr="00BD36ED">
        <w:rPr>
          <w:spacing w:val="1"/>
        </w:rPr>
        <w:t xml:space="preserve"> </w:t>
      </w:r>
      <w:r w:rsidRPr="00BD36ED">
        <w:t>в.;</w:t>
      </w:r>
    </w:p>
    <w:p w:rsidR="00BD36ED" w:rsidRPr="00BD36ED" w:rsidRDefault="00BD36ED" w:rsidP="00BD36ED">
      <w:pPr>
        <w:pStyle w:val="a3"/>
        <w:spacing w:line="276" w:lineRule="auto"/>
        <w:ind w:right="145"/>
      </w:pPr>
      <w:r w:rsidRPr="00BD36ED">
        <w:t>представлять описание (с опорой на алгоритм или иные 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памятников</w:t>
      </w:r>
      <w:r w:rsidRPr="00BD36ED">
        <w:rPr>
          <w:spacing w:val="1"/>
        </w:rPr>
        <w:t xml:space="preserve"> </w:t>
      </w:r>
      <w:r w:rsidRPr="00BD36ED">
        <w:t>материальной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художественной</w:t>
      </w:r>
      <w:r w:rsidRPr="00BD36ED">
        <w:rPr>
          <w:spacing w:val="1"/>
        </w:rPr>
        <w:t xml:space="preserve"> </w:t>
      </w:r>
      <w:r w:rsidRPr="00BD36ED">
        <w:t>культуры</w:t>
      </w:r>
      <w:r w:rsidRPr="00BD36ED">
        <w:rPr>
          <w:spacing w:val="1"/>
        </w:rPr>
        <w:t xml:space="preserve"> </w:t>
      </w:r>
      <w:r w:rsidRPr="00BD36ED">
        <w:t>изучаемой</w:t>
      </w:r>
      <w:r w:rsidRPr="00BD36ED">
        <w:rPr>
          <w:spacing w:val="1"/>
        </w:rPr>
        <w:t xml:space="preserve"> </w:t>
      </w:r>
      <w:r w:rsidRPr="00BD36ED">
        <w:t>эпохи (в виде</w:t>
      </w:r>
      <w:r w:rsidRPr="00BD36ED">
        <w:rPr>
          <w:spacing w:val="1"/>
        </w:rPr>
        <w:t xml:space="preserve"> </w:t>
      </w:r>
      <w:r w:rsidRPr="00BD36ED">
        <w:t>сообщения,</w:t>
      </w:r>
      <w:r w:rsidRPr="00BD36ED">
        <w:rPr>
          <w:spacing w:val="4"/>
        </w:rPr>
        <w:t xml:space="preserve"> </w:t>
      </w:r>
      <w:r w:rsidRPr="00BD36ED">
        <w:t>аннотации).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Анализ,</w:t>
      </w:r>
      <w:r w:rsidRPr="00BD36ED">
        <w:rPr>
          <w:spacing w:val="-4"/>
        </w:rPr>
        <w:t xml:space="preserve"> </w:t>
      </w:r>
      <w:r w:rsidRPr="00BD36ED">
        <w:t>объяснение</w:t>
      </w:r>
      <w:r w:rsidRPr="00BD36ED">
        <w:rPr>
          <w:spacing w:val="-5"/>
        </w:rPr>
        <w:t xml:space="preserve"> </w:t>
      </w:r>
      <w:r w:rsidRPr="00BD36ED">
        <w:t>исторических</w:t>
      </w:r>
      <w:r w:rsidRPr="00BD36ED">
        <w:rPr>
          <w:spacing w:val="-10"/>
        </w:rPr>
        <w:t xml:space="preserve"> </w:t>
      </w:r>
      <w:r w:rsidRPr="00BD36ED">
        <w:t>событий,</w:t>
      </w:r>
      <w:r w:rsidRPr="00BD36ED">
        <w:rPr>
          <w:spacing w:val="-5"/>
        </w:rPr>
        <w:t xml:space="preserve"> </w:t>
      </w:r>
      <w:r w:rsidRPr="00BD36ED">
        <w:t>явлений:</w:t>
      </w:r>
    </w:p>
    <w:p w:rsidR="00BD36ED" w:rsidRPr="00BD36ED" w:rsidRDefault="00BD36ED" w:rsidP="00BD36ED">
      <w:pPr>
        <w:pStyle w:val="a3"/>
        <w:spacing w:before="45" w:line="276" w:lineRule="auto"/>
        <w:ind w:right="134"/>
      </w:pPr>
      <w:proofErr w:type="gramStart"/>
      <w:r w:rsidRPr="00BD36ED">
        <w:t>раскрывать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существенные</w:t>
      </w:r>
      <w:r w:rsidRPr="00BD36ED">
        <w:rPr>
          <w:spacing w:val="1"/>
        </w:rPr>
        <w:t xml:space="preserve"> </w:t>
      </w:r>
      <w:r w:rsidRPr="00BD36ED">
        <w:t>черты:</w:t>
      </w:r>
      <w:r w:rsidRPr="00BD36ED">
        <w:rPr>
          <w:spacing w:val="1"/>
        </w:rPr>
        <w:t xml:space="preserve"> </w:t>
      </w:r>
      <w:r w:rsidRPr="00BD36ED">
        <w:t>а)</w:t>
      </w:r>
      <w:r w:rsidRPr="00BD36ED">
        <w:rPr>
          <w:spacing w:val="1"/>
        </w:rPr>
        <w:t xml:space="preserve"> </w:t>
      </w:r>
      <w:r w:rsidRPr="00BD36ED">
        <w:t>экономического,</w:t>
      </w:r>
      <w:r w:rsidRPr="00BD36ED">
        <w:rPr>
          <w:spacing w:val="1"/>
        </w:rPr>
        <w:t xml:space="preserve"> </w:t>
      </w:r>
      <w:r w:rsidRPr="00BD36ED">
        <w:t>социального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политического</w:t>
      </w:r>
      <w:r w:rsidRPr="00BD36ED">
        <w:rPr>
          <w:spacing w:val="1"/>
        </w:rPr>
        <w:t xml:space="preserve"> </w:t>
      </w:r>
      <w:r w:rsidRPr="00BD36ED">
        <w:t>развития России и других стран в XVIII в.; б) изменений, происшедших в</w:t>
      </w:r>
      <w:r w:rsidRPr="00BD36ED">
        <w:rPr>
          <w:spacing w:val="1"/>
        </w:rPr>
        <w:t xml:space="preserve"> </w:t>
      </w:r>
      <w:r w:rsidRPr="00BD36ED">
        <w:t>XVIII в. В разных сферах жизни российского общества; в) промышленного</w:t>
      </w:r>
      <w:r w:rsidRPr="00BD36ED">
        <w:rPr>
          <w:spacing w:val="1"/>
        </w:rPr>
        <w:t xml:space="preserve"> </w:t>
      </w:r>
      <w:r w:rsidRPr="00BD36ED">
        <w:t>переворота в европейских странах; г) абсолютизма как формы правления; д)</w:t>
      </w:r>
      <w:r w:rsidRPr="00BD36ED">
        <w:rPr>
          <w:spacing w:val="1"/>
        </w:rPr>
        <w:t xml:space="preserve"> </w:t>
      </w:r>
      <w:r w:rsidRPr="00BD36ED">
        <w:t>идеологии</w:t>
      </w:r>
      <w:r w:rsidRPr="00BD36ED">
        <w:rPr>
          <w:spacing w:val="1"/>
        </w:rPr>
        <w:t xml:space="preserve"> </w:t>
      </w:r>
      <w:r w:rsidRPr="00BD36ED">
        <w:t>Просвещения;</w:t>
      </w:r>
      <w:proofErr w:type="gramEnd"/>
      <w:r w:rsidRPr="00BD36ED">
        <w:rPr>
          <w:spacing w:val="1"/>
        </w:rPr>
        <w:t xml:space="preserve"> </w:t>
      </w:r>
      <w:r w:rsidRPr="00BD36ED">
        <w:t>е)</w:t>
      </w:r>
      <w:r w:rsidRPr="00BD36ED">
        <w:rPr>
          <w:spacing w:val="1"/>
        </w:rPr>
        <w:t xml:space="preserve"> </w:t>
      </w:r>
      <w:r w:rsidRPr="00BD36ED">
        <w:t>революций</w:t>
      </w:r>
      <w:r w:rsidRPr="00BD36ED">
        <w:rPr>
          <w:spacing w:val="1"/>
        </w:rPr>
        <w:t xml:space="preserve"> </w:t>
      </w:r>
      <w:r w:rsidRPr="00BD36ED">
        <w:t>XVIII</w:t>
      </w:r>
      <w:r w:rsidRPr="00BD36ED">
        <w:rPr>
          <w:spacing w:val="1"/>
        </w:rPr>
        <w:t xml:space="preserve"> </w:t>
      </w:r>
      <w:r w:rsidRPr="00BD36ED">
        <w:t>в.;</w:t>
      </w:r>
      <w:r w:rsidRPr="00BD36ED">
        <w:rPr>
          <w:spacing w:val="1"/>
        </w:rPr>
        <w:t xml:space="preserve"> </w:t>
      </w:r>
      <w:r w:rsidRPr="00BD36ED">
        <w:t>ж)</w:t>
      </w:r>
      <w:r w:rsidRPr="00BD36ED">
        <w:rPr>
          <w:spacing w:val="1"/>
        </w:rPr>
        <w:t xml:space="preserve"> </w:t>
      </w:r>
      <w:r w:rsidRPr="00BD36ED">
        <w:t>внешней</w:t>
      </w:r>
      <w:r w:rsidRPr="00BD36ED">
        <w:rPr>
          <w:spacing w:val="1"/>
        </w:rPr>
        <w:t xml:space="preserve"> </w:t>
      </w:r>
      <w:r w:rsidRPr="00BD36ED">
        <w:t>политики</w:t>
      </w:r>
      <w:r w:rsidRPr="00BD36ED">
        <w:rPr>
          <w:spacing w:val="1"/>
        </w:rPr>
        <w:t xml:space="preserve"> </w:t>
      </w:r>
      <w:r w:rsidRPr="00BD36ED">
        <w:t>Российской</w:t>
      </w:r>
      <w:r w:rsidRPr="00BD36ED">
        <w:rPr>
          <w:spacing w:val="-12"/>
        </w:rPr>
        <w:t xml:space="preserve"> </w:t>
      </w:r>
      <w:r w:rsidRPr="00BD36ED">
        <w:t>империи</w:t>
      </w:r>
      <w:r w:rsidRPr="00BD36ED">
        <w:rPr>
          <w:spacing w:val="-12"/>
        </w:rPr>
        <w:t xml:space="preserve"> </w:t>
      </w:r>
      <w:r w:rsidRPr="00BD36ED">
        <w:t>в</w:t>
      </w:r>
      <w:r w:rsidRPr="00BD36ED">
        <w:rPr>
          <w:spacing w:val="-14"/>
        </w:rPr>
        <w:t xml:space="preserve"> </w:t>
      </w:r>
      <w:r w:rsidRPr="00BD36ED">
        <w:t>системе</w:t>
      </w:r>
      <w:r w:rsidRPr="00BD36ED">
        <w:rPr>
          <w:spacing w:val="-11"/>
        </w:rPr>
        <w:t xml:space="preserve"> </w:t>
      </w:r>
      <w:r w:rsidRPr="00BD36ED">
        <w:t>международных</w:t>
      </w:r>
      <w:r w:rsidRPr="00BD36ED">
        <w:rPr>
          <w:spacing w:val="-16"/>
        </w:rPr>
        <w:t xml:space="preserve"> </w:t>
      </w:r>
      <w:r w:rsidRPr="00BD36ED">
        <w:t>отношений</w:t>
      </w:r>
      <w:r w:rsidRPr="00BD36ED">
        <w:rPr>
          <w:spacing w:val="-13"/>
        </w:rPr>
        <w:t xml:space="preserve"> </w:t>
      </w:r>
      <w:r w:rsidRPr="00BD36ED">
        <w:t>рассматриваемого</w:t>
      </w:r>
      <w:r w:rsidRPr="00BD36ED">
        <w:rPr>
          <w:spacing w:val="-67"/>
        </w:rPr>
        <w:t xml:space="preserve"> </w:t>
      </w:r>
      <w:r w:rsidRPr="00BD36ED">
        <w:t>периода;</w:t>
      </w:r>
    </w:p>
    <w:p w:rsidR="00BD36ED" w:rsidRPr="00BD36ED" w:rsidRDefault="00BD36ED" w:rsidP="00BD36ED">
      <w:pPr>
        <w:pStyle w:val="a3"/>
        <w:spacing w:before="6" w:line="276" w:lineRule="auto"/>
        <w:ind w:right="141"/>
      </w:pP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смысл</w:t>
      </w:r>
      <w:r w:rsidRPr="00BD36ED">
        <w:rPr>
          <w:spacing w:val="1"/>
        </w:rPr>
        <w:t xml:space="preserve"> </w:t>
      </w:r>
      <w:r w:rsidRPr="00BD36ED">
        <w:t>ключевых</w:t>
      </w:r>
      <w:r w:rsidRPr="00BD36ED">
        <w:rPr>
          <w:spacing w:val="1"/>
        </w:rPr>
        <w:t xml:space="preserve"> </w:t>
      </w:r>
      <w:r w:rsidRPr="00BD36ED">
        <w:t>понятий,</w:t>
      </w:r>
      <w:r w:rsidRPr="00BD36ED">
        <w:rPr>
          <w:spacing w:val="1"/>
        </w:rPr>
        <w:t xml:space="preserve"> </w:t>
      </w:r>
      <w:r w:rsidRPr="00BD36ED">
        <w:t>относящихся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данной</w:t>
      </w:r>
      <w:r w:rsidRPr="00BD36ED">
        <w:rPr>
          <w:spacing w:val="1"/>
        </w:rPr>
        <w:t xml:space="preserve"> </w:t>
      </w:r>
      <w:r w:rsidRPr="00BD36ED">
        <w:t>эпохе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истории,</w:t>
      </w:r>
      <w:r w:rsidRPr="00BD36ED">
        <w:rPr>
          <w:spacing w:val="1"/>
        </w:rPr>
        <w:t xml:space="preserve"> </w:t>
      </w:r>
      <w:r w:rsidRPr="00BD36ED">
        <w:t>конкретизировать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примерах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-4"/>
        </w:rPr>
        <w:t xml:space="preserve"> </w:t>
      </w:r>
      <w:r w:rsidRPr="00BD36ED">
        <w:t>событий,</w:t>
      </w:r>
      <w:r w:rsidRPr="00BD36ED">
        <w:rPr>
          <w:spacing w:val="3"/>
        </w:rPr>
        <w:t xml:space="preserve"> </w:t>
      </w:r>
      <w:r w:rsidRPr="00BD36ED">
        <w:t>ситуаций</w:t>
      </w:r>
    </w:p>
    <w:p w:rsidR="00BD36ED" w:rsidRPr="00BD36ED" w:rsidRDefault="00BD36ED" w:rsidP="00BD36ED">
      <w:pPr>
        <w:pStyle w:val="a3"/>
        <w:spacing w:line="276" w:lineRule="auto"/>
        <w:ind w:right="130"/>
      </w:pPr>
      <w:r w:rsidRPr="00BD36ED">
        <w:t>объяснять (самостоятельно и (или) с помощью учителя и (или) других</w:t>
      </w:r>
      <w:r w:rsidRPr="00BD36ED">
        <w:rPr>
          <w:spacing w:val="1"/>
        </w:rPr>
        <w:t xml:space="preserve"> </w:t>
      </w:r>
      <w:r w:rsidRPr="00BD36ED">
        <w:t>участников образовательных отношений) причины и следствия важнейших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XVIII</w:t>
      </w:r>
      <w:r w:rsidRPr="00BD36ED">
        <w:rPr>
          <w:spacing w:val="1"/>
        </w:rPr>
        <w:t xml:space="preserve"> </w:t>
      </w:r>
      <w:r w:rsidRPr="00BD36ED">
        <w:t>в.:</w:t>
      </w:r>
      <w:r w:rsidRPr="00BD36ED">
        <w:rPr>
          <w:spacing w:val="1"/>
        </w:rPr>
        <w:t xml:space="preserve"> </w:t>
      </w:r>
      <w:r w:rsidRPr="00BD36ED">
        <w:t>а)</w:t>
      </w:r>
      <w:r w:rsidRPr="00BD36ED">
        <w:rPr>
          <w:spacing w:val="1"/>
        </w:rPr>
        <w:t xml:space="preserve"> </w:t>
      </w:r>
      <w:r w:rsidRPr="00BD36ED">
        <w:t>выявлять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историческом</w:t>
      </w:r>
      <w:r w:rsidRPr="00BD36ED">
        <w:rPr>
          <w:spacing w:val="1"/>
        </w:rPr>
        <w:t xml:space="preserve"> </w:t>
      </w:r>
      <w:r w:rsidRPr="00BD36ED">
        <w:t>тексте</w:t>
      </w:r>
      <w:r w:rsidRPr="00BD36ED">
        <w:rPr>
          <w:spacing w:val="1"/>
        </w:rPr>
        <w:t xml:space="preserve"> </w:t>
      </w:r>
      <w:r w:rsidRPr="00BD36ED">
        <w:t>суждения</w:t>
      </w:r>
      <w:r w:rsidRPr="00BD36ED">
        <w:rPr>
          <w:spacing w:val="1"/>
        </w:rPr>
        <w:t xml:space="preserve"> </w:t>
      </w:r>
      <w:r w:rsidRPr="00BD36ED">
        <w:t>о</w:t>
      </w:r>
      <w:r w:rsidRPr="00BD36ED">
        <w:rPr>
          <w:spacing w:val="1"/>
        </w:rPr>
        <w:t xml:space="preserve"> </w:t>
      </w:r>
      <w:r w:rsidRPr="00BD36ED">
        <w:t>причинах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следствиях</w:t>
      </w:r>
      <w:r w:rsidRPr="00BD36ED">
        <w:rPr>
          <w:spacing w:val="1"/>
        </w:rPr>
        <w:t xml:space="preserve"> </w:t>
      </w:r>
      <w:r w:rsidRPr="00BD36ED">
        <w:t>событий;</w:t>
      </w:r>
      <w:r w:rsidRPr="00BD36ED">
        <w:rPr>
          <w:spacing w:val="1"/>
        </w:rPr>
        <w:t xml:space="preserve"> </w:t>
      </w:r>
      <w:r w:rsidRPr="00BD36ED">
        <w:t>б)</w:t>
      </w:r>
      <w:r w:rsidRPr="00BD36ED">
        <w:rPr>
          <w:spacing w:val="1"/>
        </w:rPr>
        <w:t xml:space="preserve"> </w:t>
      </w:r>
      <w:r w:rsidRPr="00BD36ED">
        <w:t>систематизировать объяснение причин и следствий событий, представленное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-1"/>
        </w:rPr>
        <w:t xml:space="preserve"> </w:t>
      </w:r>
      <w:r w:rsidRPr="00BD36ED">
        <w:t>нескольких</w:t>
      </w:r>
      <w:r w:rsidRPr="00BD36ED">
        <w:rPr>
          <w:spacing w:val="-3"/>
        </w:rPr>
        <w:t xml:space="preserve"> </w:t>
      </w:r>
      <w:r w:rsidRPr="00BD36ED">
        <w:t>текстах;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5"/>
      </w:pPr>
      <w:r w:rsidRPr="00BD36ED">
        <w:lastRenderedPageBreak/>
        <w:t>проводить сопоставление (с опорой на алгоритм или иные визуальные</w:t>
      </w:r>
      <w:r w:rsidRPr="00BD36ED">
        <w:rPr>
          <w:spacing w:val="1"/>
        </w:rPr>
        <w:t xml:space="preserve"> </w:t>
      </w:r>
      <w:r w:rsidRPr="00BD36ED">
        <w:t>опоры) однотипных событий и процессов отечественной и всеобщей истории</w:t>
      </w:r>
      <w:r w:rsidRPr="00BD36ED">
        <w:rPr>
          <w:spacing w:val="-67"/>
        </w:rPr>
        <w:t xml:space="preserve"> </w:t>
      </w:r>
      <w:r w:rsidRPr="00BD36ED">
        <w:t>XVIII</w:t>
      </w:r>
      <w:r w:rsidRPr="00BD36ED">
        <w:rPr>
          <w:spacing w:val="1"/>
        </w:rPr>
        <w:t xml:space="preserve"> </w:t>
      </w:r>
      <w:r w:rsidRPr="00BD36ED">
        <w:t>в.: а)</w:t>
      </w:r>
      <w:r w:rsidRPr="00BD36ED">
        <w:rPr>
          <w:spacing w:val="1"/>
        </w:rPr>
        <w:t xml:space="preserve"> </w:t>
      </w:r>
      <w:r w:rsidRPr="00BD36ED">
        <w:t>раскрывать</w:t>
      </w:r>
      <w:r w:rsidRPr="00BD36ED">
        <w:rPr>
          <w:spacing w:val="1"/>
        </w:rPr>
        <w:t xml:space="preserve"> </w:t>
      </w:r>
      <w:r w:rsidRPr="00BD36ED">
        <w:t>повторяющиеся</w:t>
      </w:r>
      <w:r w:rsidRPr="00BD36ED">
        <w:rPr>
          <w:spacing w:val="1"/>
        </w:rPr>
        <w:t xml:space="preserve"> </w:t>
      </w:r>
      <w:r w:rsidRPr="00BD36ED">
        <w:t>черты</w:t>
      </w:r>
      <w:r w:rsidRPr="00BD36ED">
        <w:rPr>
          <w:spacing w:val="1"/>
        </w:rPr>
        <w:t xml:space="preserve"> </w:t>
      </w:r>
      <w:r w:rsidRPr="00BD36ED">
        <w:t>исторических ситуаций;</w:t>
      </w:r>
      <w:r w:rsidRPr="00BD36ED">
        <w:rPr>
          <w:spacing w:val="1"/>
        </w:rPr>
        <w:t xml:space="preserve"> </w:t>
      </w:r>
      <w:r w:rsidRPr="00BD36ED">
        <w:t>б)</w:t>
      </w:r>
      <w:r w:rsidRPr="00BD36ED">
        <w:rPr>
          <w:spacing w:val="1"/>
        </w:rPr>
        <w:t xml:space="preserve"> </w:t>
      </w:r>
      <w:r w:rsidRPr="00BD36ED">
        <w:t>выделять</w:t>
      </w:r>
      <w:r w:rsidRPr="00BD36ED">
        <w:rPr>
          <w:spacing w:val="-2"/>
        </w:rPr>
        <w:t xml:space="preserve"> </w:t>
      </w:r>
      <w:r w:rsidRPr="00BD36ED">
        <w:t>черты</w:t>
      </w:r>
      <w:r w:rsidRPr="00BD36ED">
        <w:rPr>
          <w:spacing w:val="1"/>
        </w:rPr>
        <w:t xml:space="preserve"> </w:t>
      </w:r>
      <w:r w:rsidRPr="00BD36ED">
        <w:t>сходства</w:t>
      </w:r>
      <w:r w:rsidRPr="00BD36ED">
        <w:rPr>
          <w:spacing w:val="2"/>
        </w:rPr>
        <w:t xml:space="preserve"> </w:t>
      </w:r>
      <w:r w:rsidRPr="00BD36ED">
        <w:t>и различия.</w:t>
      </w:r>
    </w:p>
    <w:p w:rsidR="00BD36ED" w:rsidRPr="00BD36ED" w:rsidRDefault="00BD36ED" w:rsidP="00BD36ED">
      <w:pPr>
        <w:pStyle w:val="a3"/>
        <w:spacing w:line="276" w:lineRule="auto"/>
        <w:ind w:right="146"/>
      </w:pPr>
      <w:r w:rsidRPr="00BD36ED">
        <w:t>Рассмотрение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версий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оценок,</w:t>
      </w:r>
      <w:r w:rsidRPr="00BD36ED">
        <w:rPr>
          <w:spacing w:val="1"/>
        </w:rPr>
        <w:t xml:space="preserve"> </w:t>
      </w:r>
      <w:r w:rsidRPr="00BD36ED">
        <w:t>определение</w:t>
      </w:r>
      <w:r w:rsidRPr="00BD36ED">
        <w:rPr>
          <w:spacing w:val="1"/>
        </w:rPr>
        <w:t xml:space="preserve"> </w:t>
      </w:r>
      <w:r w:rsidRPr="00BD36ED">
        <w:t>своего</w:t>
      </w:r>
      <w:r w:rsidRPr="00BD36ED">
        <w:rPr>
          <w:spacing w:val="1"/>
        </w:rPr>
        <w:t xml:space="preserve"> </w:t>
      </w:r>
      <w:r w:rsidRPr="00BD36ED">
        <w:t>отношения к</w:t>
      </w:r>
      <w:r w:rsidRPr="00BD36ED">
        <w:rPr>
          <w:spacing w:val="-1"/>
        </w:rPr>
        <w:t xml:space="preserve"> </w:t>
      </w:r>
      <w:r w:rsidRPr="00BD36ED">
        <w:t>наиболее значимым событиям</w:t>
      </w:r>
      <w:r w:rsidRPr="00BD36ED">
        <w:rPr>
          <w:spacing w:val="2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личностям</w:t>
      </w:r>
      <w:r w:rsidRPr="00BD36ED">
        <w:rPr>
          <w:spacing w:val="1"/>
        </w:rPr>
        <w:t xml:space="preserve"> </w:t>
      </w:r>
      <w:r w:rsidRPr="00BD36ED">
        <w:t>прошлого:</w:t>
      </w:r>
    </w:p>
    <w:p w:rsidR="00BD36ED" w:rsidRPr="00BD36ED" w:rsidRDefault="00BD36ED" w:rsidP="00BD36ED">
      <w:pPr>
        <w:pStyle w:val="a3"/>
        <w:spacing w:before="1" w:line="276" w:lineRule="auto"/>
        <w:ind w:right="139"/>
      </w:pPr>
      <w:r w:rsidRPr="00BD36ED">
        <w:t>анализировать</w:t>
      </w:r>
      <w:r w:rsidRPr="00BD36ED">
        <w:rPr>
          <w:spacing w:val="1"/>
        </w:rPr>
        <w:t xml:space="preserve"> </w:t>
      </w:r>
      <w:r w:rsidRPr="00BD36ED">
        <w:t>сопоставление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высказывания</w:t>
      </w:r>
      <w:r w:rsidRPr="00BD36ED">
        <w:rPr>
          <w:spacing w:val="1"/>
        </w:rPr>
        <w:t xml:space="preserve"> </w:t>
      </w:r>
      <w:r w:rsidRPr="00BD36ED">
        <w:t>историков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спорным</w:t>
      </w:r>
      <w:r w:rsidRPr="00BD36ED">
        <w:rPr>
          <w:spacing w:val="1"/>
        </w:rPr>
        <w:t xml:space="preserve"> </w:t>
      </w:r>
      <w:r w:rsidRPr="00BD36ED">
        <w:t>вопросам</w:t>
      </w:r>
      <w:r w:rsidRPr="00BD36ED">
        <w:rPr>
          <w:spacing w:val="-67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XVIII</w:t>
      </w:r>
      <w:r w:rsidRPr="00BD36ED">
        <w:rPr>
          <w:spacing w:val="1"/>
        </w:rPr>
        <w:t xml:space="preserve"> </w:t>
      </w:r>
      <w:r w:rsidRPr="00BD36ED">
        <w:t>в.</w:t>
      </w:r>
      <w:r w:rsidRPr="00BD36ED">
        <w:rPr>
          <w:spacing w:val="1"/>
        </w:rPr>
        <w:t xml:space="preserve"> </w:t>
      </w:r>
      <w:r w:rsidRPr="00BD36ED">
        <w:t>(самостоятельно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(или)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помощью учителя и (или) других участников образовательных отношений</w:t>
      </w:r>
      <w:r w:rsidRPr="00BD36ED">
        <w:rPr>
          <w:spacing w:val="1"/>
        </w:rPr>
        <w:t xml:space="preserve"> </w:t>
      </w:r>
      <w:r w:rsidRPr="00BD36ED">
        <w:t>выявлять обсуждаемую проблему, мнение автора, приводимые аргументы,</w:t>
      </w:r>
      <w:r w:rsidRPr="00BD36ED">
        <w:rPr>
          <w:spacing w:val="1"/>
        </w:rPr>
        <w:t xml:space="preserve"> </w:t>
      </w:r>
      <w:r w:rsidRPr="00BD36ED">
        <w:t>оценивать</w:t>
      </w:r>
      <w:r w:rsidRPr="00BD36ED">
        <w:rPr>
          <w:spacing w:val="-2"/>
        </w:rPr>
        <w:t xml:space="preserve"> </w:t>
      </w:r>
      <w:r w:rsidRPr="00BD36ED">
        <w:t>степень</w:t>
      </w:r>
      <w:r w:rsidRPr="00BD36ED">
        <w:rPr>
          <w:spacing w:val="-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убедительности);</w:t>
      </w:r>
    </w:p>
    <w:p w:rsidR="00BD36ED" w:rsidRPr="00BD36ED" w:rsidRDefault="00BD36ED" w:rsidP="00BD36ED">
      <w:pPr>
        <w:pStyle w:val="a3"/>
        <w:spacing w:line="276" w:lineRule="auto"/>
        <w:ind w:right="143"/>
      </w:pPr>
      <w:r w:rsidRPr="00BD36ED">
        <w:t>самостоятельно и (или) с помощью учителя и (или) других участников</w:t>
      </w:r>
      <w:r w:rsidRPr="00BD36ED">
        <w:rPr>
          <w:spacing w:val="1"/>
        </w:rPr>
        <w:t xml:space="preserve"> </w:t>
      </w:r>
      <w:r w:rsidRPr="00BD36ED">
        <w:t>образовательных отношений</w:t>
      </w:r>
      <w:r w:rsidRPr="00BD36ED">
        <w:rPr>
          <w:spacing w:val="1"/>
        </w:rPr>
        <w:t xml:space="preserve"> </w:t>
      </w:r>
      <w:r w:rsidRPr="00BD36ED">
        <w:t>различать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описаниях событий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личностей</w:t>
      </w:r>
      <w:r w:rsidRPr="00BD36ED">
        <w:rPr>
          <w:spacing w:val="1"/>
        </w:rPr>
        <w:t xml:space="preserve"> </w:t>
      </w:r>
      <w:r w:rsidRPr="00BD36ED">
        <w:t>XVIII в. Ценностные категории, значимые для данной эпохи (в том числе для</w:t>
      </w:r>
      <w:r w:rsidRPr="00BD36ED">
        <w:rPr>
          <w:spacing w:val="1"/>
        </w:rPr>
        <w:t xml:space="preserve"> </w:t>
      </w:r>
      <w:r w:rsidRPr="00BD36ED">
        <w:t>разных</w:t>
      </w:r>
      <w:r w:rsidRPr="00BD36ED">
        <w:rPr>
          <w:spacing w:val="-4"/>
        </w:rPr>
        <w:t xml:space="preserve"> </w:t>
      </w:r>
      <w:r w:rsidRPr="00BD36ED">
        <w:t>социальных</w:t>
      </w:r>
      <w:r w:rsidRPr="00BD36ED">
        <w:rPr>
          <w:spacing w:val="-4"/>
        </w:rPr>
        <w:t xml:space="preserve"> </w:t>
      </w:r>
      <w:r w:rsidRPr="00BD36ED">
        <w:t>слоев),</w:t>
      </w:r>
      <w:r w:rsidRPr="00BD36ED">
        <w:rPr>
          <w:spacing w:val="4"/>
        </w:rPr>
        <w:t xml:space="preserve"> </w:t>
      </w:r>
      <w:r w:rsidRPr="00BD36ED">
        <w:t>выражать</w:t>
      </w:r>
      <w:r w:rsidRPr="00BD36ED">
        <w:rPr>
          <w:spacing w:val="-2"/>
        </w:rPr>
        <w:t xml:space="preserve"> </w:t>
      </w:r>
      <w:r w:rsidRPr="00BD36ED">
        <w:t>свое</w:t>
      </w:r>
      <w:r w:rsidRPr="00BD36ED">
        <w:rPr>
          <w:spacing w:val="1"/>
        </w:rPr>
        <w:t xml:space="preserve"> </w:t>
      </w:r>
      <w:r w:rsidRPr="00BD36ED">
        <w:t>отношение</w:t>
      </w:r>
      <w:r w:rsidRPr="00BD36ED">
        <w:rPr>
          <w:spacing w:val="2"/>
        </w:rPr>
        <w:t xml:space="preserve"> </w:t>
      </w:r>
      <w:r w:rsidRPr="00BD36ED">
        <w:t>к ним.</w:t>
      </w:r>
    </w:p>
    <w:p w:rsidR="00BD36ED" w:rsidRPr="00BD36ED" w:rsidRDefault="00BD36ED" w:rsidP="00BD36ED">
      <w:pPr>
        <w:pStyle w:val="a3"/>
        <w:ind w:left="1250" w:firstLine="0"/>
      </w:pPr>
      <w:r w:rsidRPr="00BD36ED">
        <w:t>Применение</w:t>
      </w:r>
      <w:r w:rsidRPr="00BD36ED">
        <w:rPr>
          <w:spacing w:val="-3"/>
        </w:rPr>
        <w:t xml:space="preserve"> </w:t>
      </w:r>
      <w:r w:rsidRPr="00BD36ED">
        <w:t>исторических</w:t>
      </w:r>
      <w:r w:rsidRPr="00BD36ED">
        <w:rPr>
          <w:spacing w:val="-8"/>
        </w:rPr>
        <w:t xml:space="preserve"> </w:t>
      </w:r>
      <w:r w:rsidRPr="00BD36ED">
        <w:t>знаний:</w:t>
      </w:r>
    </w:p>
    <w:p w:rsidR="00BD36ED" w:rsidRPr="00BD36ED" w:rsidRDefault="00BD36ED" w:rsidP="00BD36ED">
      <w:pPr>
        <w:pStyle w:val="a3"/>
        <w:spacing w:before="47" w:line="276" w:lineRule="auto"/>
        <w:ind w:right="141"/>
      </w:pPr>
      <w:r w:rsidRPr="00BD36ED">
        <w:t>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</w:t>
      </w:r>
      <w:r w:rsidRPr="00BD36ED">
        <w:rPr>
          <w:spacing w:val="1"/>
        </w:rPr>
        <w:t xml:space="preserve"> </w:t>
      </w:r>
      <w:r w:rsidRPr="00BD36ED">
        <w:t>раскрывать</w:t>
      </w:r>
      <w:r w:rsidRPr="00BD36ED">
        <w:rPr>
          <w:spacing w:val="-67"/>
        </w:rPr>
        <w:t xml:space="preserve"> </w:t>
      </w:r>
      <w:r w:rsidRPr="00BD36ED">
        <w:t>(объяснять),</w:t>
      </w:r>
      <w:r w:rsidRPr="00BD36ED">
        <w:rPr>
          <w:spacing w:val="1"/>
        </w:rPr>
        <w:t xml:space="preserve"> </w:t>
      </w:r>
      <w:r w:rsidRPr="00BD36ED">
        <w:t>как</w:t>
      </w:r>
      <w:r w:rsidRPr="00BD36ED">
        <w:rPr>
          <w:spacing w:val="1"/>
        </w:rPr>
        <w:t xml:space="preserve"> </w:t>
      </w:r>
      <w:r w:rsidRPr="00BD36ED">
        <w:t>сочетались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памятниках</w:t>
      </w:r>
      <w:r w:rsidRPr="00BD36ED">
        <w:rPr>
          <w:spacing w:val="1"/>
        </w:rPr>
        <w:t xml:space="preserve"> </w:t>
      </w:r>
      <w:r w:rsidRPr="00BD36ED">
        <w:t>культуры</w:t>
      </w:r>
      <w:r w:rsidRPr="00BD36ED">
        <w:rPr>
          <w:spacing w:val="1"/>
        </w:rPr>
        <w:t xml:space="preserve"> </w:t>
      </w:r>
      <w:r w:rsidRPr="00BD36ED">
        <w:t>России</w:t>
      </w:r>
      <w:r w:rsidRPr="00BD36ED">
        <w:rPr>
          <w:spacing w:val="1"/>
        </w:rPr>
        <w:t xml:space="preserve"> </w:t>
      </w:r>
      <w:r w:rsidRPr="00BD36ED">
        <w:t>XVIII</w:t>
      </w:r>
      <w:r w:rsidRPr="00BD36ED">
        <w:rPr>
          <w:spacing w:val="1"/>
        </w:rPr>
        <w:t xml:space="preserve"> </w:t>
      </w:r>
      <w:r w:rsidRPr="00BD36ED">
        <w:t>в.</w:t>
      </w:r>
      <w:r w:rsidRPr="00BD36ED">
        <w:rPr>
          <w:spacing w:val="1"/>
        </w:rPr>
        <w:t xml:space="preserve"> </w:t>
      </w:r>
      <w:r w:rsidRPr="00BD36ED">
        <w:t>Европейские</w:t>
      </w:r>
      <w:r w:rsidRPr="00BD36ED">
        <w:rPr>
          <w:spacing w:val="-3"/>
        </w:rPr>
        <w:t xml:space="preserve"> </w:t>
      </w:r>
      <w:r w:rsidRPr="00BD36ED">
        <w:t>влияния</w:t>
      </w:r>
      <w:r w:rsidRPr="00BD36ED">
        <w:rPr>
          <w:spacing w:val="-3"/>
        </w:rPr>
        <w:t xml:space="preserve"> </w:t>
      </w:r>
      <w:r w:rsidRPr="00BD36ED">
        <w:t>и</w:t>
      </w:r>
      <w:r w:rsidRPr="00BD36ED">
        <w:rPr>
          <w:spacing w:val="-4"/>
        </w:rPr>
        <w:t xml:space="preserve"> </w:t>
      </w:r>
      <w:r w:rsidRPr="00BD36ED">
        <w:t>национальные</w:t>
      </w:r>
      <w:r w:rsidRPr="00BD36ED">
        <w:rPr>
          <w:spacing w:val="-3"/>
        </w:rPr>
        <w:t xml:space="preserve"> </w:t>
      </w:r>
      <w:r w:rsidRPr="00BD36ED">
        <w:t>традиции,</w:t>
      </w:r>
      <w:r w:rsidRPr="00BD36ED">
        <w:rPr>
          <w:spacing w:val="-2"/>
        </w:rPr>
        <w:t xml:space="preserve"> </w:t>
      </w:r>
      <w:r w:rsidRPr="00BD36ED">
        <w:t>показывать</w:t>
      </w:r>
      <w:r w:rsidRPr="00BD36ED">
        <w:rPr>
          <w:spacing w:val="-5"/>
        </w:rPr>
        <w:t xml:space="preserve"> </w:t>
      </w:r>
      <w:r w:rsidRPr="00BD36ED">
        <w:t>на</w:t>
      </w:r>
      <w:r w:rsidRPr="00BD36ED">
        <w:rPr>
          <w:spacing w:val="-3"/>
        </w:rPr>
        <w:t xml:space="preserve"> </w:t>
      </w:r>
      <w:r w:rsidRPr="00BD36ED">
        <w:t>примерах;</w:t>
      </w:r>
    </w:p>
    <w:p w:rsidR="00BD36ED" w:rsidRPr="00BD36ED" w:rsidRDefault="00BD36ED" w:rsidP="00BD36ED">
      <w:pPr>
        <w:pStyle w:val="a3"/>
        <w:spacing w:line="278" w:lineRule="auto"/>
        <w:ind w:right="143"/>
      </w:pPr>
      <w:r w:rsidRPr="00BD36ED">
        <w:t>выполнять</w:t>
      </w:r>
      <w:r w:rsidRPr="00BD36ED">
        <w:rPr>
          <w:spacing w:val="1"/>
        </w:rPr>
        <w:t xml:space="preserve"> </w:t>
      </w:r>
      <w:r w:rsidRPr="00BD36ED">
        <w:t>учебные</w:t>
      </w:r>
      <w:r w:rsidRPr="00BD36ED">
        <w:rPr>
          <w:spacing w:val="1"/>
        </w:rPr>
        <w:t xml:space="preserve"> </w:t>
      </w:r>
      <w:r w:rsidRPr="00BD36ED">
        <w:t>проекты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XVIII</w:t>
      </w:r>
      <w:r w:rsidRPr="00BD36ED">
        <w:rPr>
          <w:spacing w:val="-1"/>
        </w:rPr>
        <w:t xml:space="preserve"> </w:t>
      </w:r>
      <w:r w:rsidRPr="00BD36ED">
        <w:t>в.</w:t>
      </w:r>
      <w:r w:rsidRPr="00BD36ED">
        <w:rPr>
          <w:spacing w:val="3"/>
        </w:rPr>
        <w:t xml:space="preserve"> </w:t>
      </w:r>
      <w:r w:rsidRPr="00BD36ED">
        <w:t>(в</w:t>
      </w:r>
      <w:r w:rsidRPr="00BD36ED">
        <w:rPr>
          <w:spacing w:val="-1"/>
        </w:rPr>
        <w:t xml:space="preserve"> </w:t>
      </w:r>
      <w:r w:rsidRPr="00BD36ED">
        <w:t>том</w:t>
      </w:r>
      <w:r w:rsidRPr="00BD36ED">
        <w:rPr>
          <w:spacing w:val="1"/>
        </w:rPr>
        <w:t xml:space="preserve"> </w:t>
      </w:r>
      <w:r w:rsidRPr="00BD36ED">
        <w:t>числе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региональном</w:t>
      </w:r>
      <w:r w:rsidRPr="00BD36ED">
        <w:rPr>
          <w:spacing w:val="2"/>
        </w:rPr>
        <w:t xml:space="preserve"> </w:t>
      </w:r>
      <w:r w:rsidRPr="00BD36ED">
        <w:t>материале).</w:t>
      </w:r>
    </w:p>
    <w:p w:rsidR="00BD36ED" w:rsidRPr="00BD36ED" w:rsidRDefault="00BD36ED" w:rsidP="00BD36ED">
      <w:pPr>
        <w:pStyle w:val="2"/>
        <w:spacing w:before="1"/>
        <w:ind w:left="1764"/>
      </w:pPr>
      <w:r w:rsidRPr="00BD36ED">
        <w:t>Предметные</w:t>
      </w:r>
      <w:r w:rsidRPr="00BD36ED">
        <w:rPr>
          <w:spacing w:val="-4"/>
        </w:rPr>
        <w:t xml:space="preserve"> </w:t>
      </w:r>
      <w:r w:rsidRPr="00BD36ED">
        <w:t>результаты</w:t>
      </w:r>
      <w:r w:rsidRPr="00BD36ED">
        <w:rPr>
          <w:spacing w:val="-6"/>
        </w:rPr>
        <w:t xml:space="preserve"> </w:t>
      </w:r>
      <w:r w:rsidRPr="00BD36ED">
        <w:t>изучения</w:t>
      </w:r>
      <w:r w:rsidRPr="00BD36ED">
        <w:rPr>
          <w:spacing w:val="-3"/>
        </w:rPr>
        <w:t xml:space="preserve"> </w:t>
      </w:r>
      <w:r w:rsidRPr="00BD36ED">
        <w:t>истории</w:t>
      </w:r>
      <w:r w:rsidRPr="00BD36ED">
        <w:rPr>
          <w:spacing w:val="-6"/>
        </w:rPr>
        <w:t xml:space="preserve"> </w:t>
      </w:r>
      <w:r w:rsidRPr="00BD36ED">
        <w:t>в</w:t>
      </w:r>
      <w:r w:rsidRPr="00BD36ED">
        <w:rPr>
          <w:spacing w:val="-4"/>
        </w:rPr>
        <w:t xml:space="preserve"> </w:t>
      </w:r>
      <w:r w:rsidRPr="00BD36ED">
        <w:t>9</w:t>
      </w:r>
      <w:r w:rsidRPr="00BD36ED">
        <w:rPr>
          <w:spacing w:val="-4"/>
        </w:rPr>
        <w:t xml:space="preserve"> </w:t>
      </w:r>
      <w:r w:rsidRPr="00BD36ED">
        <w:t>классе.</w:t>
      </w:r>
    </w:p>
    <w:p w:rsidR="00BD36ED" w:rsidRPr="00BD36ED" w:rsidRDefault="00BD36ED" w:rsidP="00BD36ED">
      <w:pPr>
        <w:pStyle w:val="a3"/>
        <w:spacing w:before="42"/>
        <w:ind w:left="1250" w:firstLine="0"/>
      </w:pPr>
      <w:r w:rsidRPr="00BD36ED">
        <w:t>Знание</w:t>
      </w:r>
      <w:r w:rsidRPr="00BD36ED">
        <w:rPr>
          <w:spacing w:val="-3"/>
        </w:rPr>
        <w:t xml:space="preserve"> </w:t>
      </w:r>
      <w:r w:rsidRPr="00BD36ED">
        <w:t>хронологии,</w:t>
      </w:r>
      <w:r w:rsidRPr="00BD36ED">
        <w:rPr>
          <w:spacing w:val="-2"/>
        </w:rPr>
        <w:t xml:space="preserve"> </w:t>
      </w: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3"/>
        </w:rPr>
        <w:t xml:space="preserve"> </w:t>
      </w:r>
      <w:r w:rsidRPr="00BD36ED">
        <w:t>хронологией:</w:t>
      </w:r>
    </w:p>
    <w:p w:rsidR="00BD36ED" w:rsidRPr="00BD36ED" w:rsidRDefault="00BD36ED" w:rsidP="00BD36ED">
      <w:pPr>
        <w:pStyle w:val="a3"/>
        <w:spacing w:before="48" w:line="276" w:lineRule="auto"/>
        <w:ind w:right="138"/>
      </w:pPr>
      <w:r w:rsidRPr="00BD36ED">
        <w:t>называть</w:t>
      </w:r>
      <w:r w:rsidRPr="00BD36ED">
        <w:rPr>
          <w:spacing w:val="1"/>
        </w:rPr>
        <w:t xml:space="preserve"> </w:t>
      </w:r>
      <w:r w:rsidRPr="00BD36ED">
        <w:t>даты</w:t>
      </w:r>
      <w:r w:rsidRPr="00BD36ED">
        <w:rPr>
          <w:spacing w:val="1"/>
        </w:rPr>
        <w:t xml:space="preserve"> </w:t>
      </w:r>
      <w:r w:rsidRPr="00BD36ED">
        <w:t>(хронологические</w:t>
      </w:r>
      <w:r w:rsidRPr="00BD36ED">
        <w:rPr>
          <w:spacing w:val="1"/>
        </w:rPr>
        <w:t xml:space="preserve"> </w:t>
      </w:r>
      <w:r w:rsidRPr="00BD36ED">
        <w:t>границы)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процессов отечественной истории первой половины XIX века и всеобщей</w:t>
      </w:r>
      <w:r w:rsidRPr="00BD36ED">
        <w:rPr>
          <w:spacing w:val="1"/>
        </w:rPr>
        <w:t xml:space="preserve"> </w:t>
      </w:r>
      <w:r w:rsidRPr="00BD36ED">
        <w:t>истории XIX – начала XX в.; выделять этапы (периоды) в развитии ключевых</w:t>
      </w:r>
      <w:r w:rsidRPr="00BD36ED">
        <w:rPr>
          <w:spacing w:val="-67"/>
        </w:rPr>
        <w:t xml:space="preserve"> </w:t>
      </w:r>
      <w:r w:rsidRPr="00BD36ED">
        <w:t>событий и</w:t>
      </w:r>
      <w:r w:rsidRPr="00BD36ED">
        <w:rPr>
          <w:spacing w:val="1"/>
        </w:rPr>
        <w:t xml:space="preserve"> </w:t>
      </w:r>
      <w:r w:rsidRPr="00BD36ED">
        <w:t>процессов;</w:t>
      </w:r>
    </w:p>
    <w:p w:rsidR="00BD36ED" w:rsidRPr="00BD36ED" w:rsidRDefault="00BD36ED" w:rsidP="00BD36ED">
      <w:pPr>
        <w:pStyle w:val="a3"/>
        <w:spacing w:before="3" w:line="276" w:lineRule="auto"/>
        <w:ind w:right="142"/>
      </w:pPr>
      <w:r w:rsidRPr="00BD36ED">
        <w:t>выявлять</w:t>
      </w:r>
      <w:r w:rsidRPr="00BD36ED">
        <w:rPr>
          <w:spacing w:val="1"/>
        </w:rPr>
        <w:t xml:space="preserve"> </w:t>
      </w:r>
      <w:r w:rsidRPr="00BD36ED">
        <w:t>синхронность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асинхронность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процессов</w:t>
      </w:r>
      <w:r w:rsidRPr="00BD36ED">
        <w:rPr>
          <w:spacing w:val="-67"/>
        </w:rPr>
        <w:t xml:space="preserve"> </w:t>
      </w:r>
      <w:r w:rsidRPr="00BD36ED">
        <w:t>отечественной и всеобщей истории изучаемого</w:t>
      </w:r>
      <w:r w:rsidRPr="00BD36ED">
        <w:rPr>
          <w:spacing w:val="1"/>
        </w:rPr>
        <w:t xml:space="preserve"> </w:t>
      </w:r>
      <w:r w:rsidRPr="00BD36ED">
        <w:t>периода;</w:t>
      </w:r>
    </w:p>
    <w:p w:rsidR="00BD36ED" w:rsidRPr="00BD36ED" w:rsidRDefault="00BD36ED" w:rsidP="00BD36ED">
      <w:pPr>
        <w:pStyle w:val="a3"/>
        <w:spacing w:line="276" w:lineRule="auto"/>
        <w:ind w:right="132"/>
      </w:pPr>
      <w:r w:rsidRPr="00BD36ED">
        <w:t>определять</w:t>
      </w:r>
      <w:r w:rsidRPr="00BD36ED">
        <w:rPr>
          <w:spacing w:val="1"/>
        </w:rPr>
        <w:t xml:space="preserve"> </w:t>
      </w:r>
      <w:r w:rsidRPr="00BD36ED">
        <w:t>последовательность</w:t>
      </w:r>
      <w:r w:rsidRPr="00BD36ED">
        <w:rPr>
          <w:spacing w:val="1"/>
        </w:rPr>
        <w:t xml:space="preserve"> </w:t>
      </w:r>
      <w:r w:rsidRPr="00BD36ED">
        <w:t>событий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изучаемого</w:t>
      </w:r>
      <w:r w:rsidRPr="00BD36ED">
        <w:rPr>
          <w:spacing w:val="1"/>
        </w:rPr>
        <w:t xml:space="preserve"> </w:t>
      </w:r>
      <w:r w:rsidRPr="00BD36ED">
        <w:t>периода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основе</w:t>
      </w:r>
      <w:r w:rsidRPr="00BD36ED">
        <w:rPr>
          <w:spacing w:val="1"/>
        </w:rPr>
        <w:t xml:space="preserve"> </w:t>
      </w:r>
      <w:r w:rsidRPr="00BD36ED">
        <w:t>анализа</w:t>
      </w:r>
      <w:r w:rsidRPr="00BD36ED">
        <w:rPr>
          <w:spacing w:val="1"/>
        </w:rPr>
        <w:t xml:space="preserve"> </w:t>
      </w:r>
      <w:r w:rsidRPr="00BD36ED">
        <w:t>причинно-следственных</w:t>
      </w:r>
      <w:r w:rsidRPr="00BD36ED">
        <w:rPr>
          <w:spacing w:val="1"/>
        </w:rPr>
        <w:t xml:space="preserve"> </w:t>
      </w:r>
      <w:r w:rsidRPr="00BD36ED">
        <w:t>связей.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Знание</w:t>
      </w:r>
      <w:r w:rsidRPr="00BD36ED">
        <w:rPr>
          <w:spacing w:val="-2"/>
        </w:rPr>
        <w:t xml:space="preserve"> </w:t>
      </w:r>
      <w:r w:rsidRPr="00BD36ED">
        <w:t>исторических</w:t>
      </w:r>
      <w:r w:rsidRPr="00BD36ED">
        <w:rPr>
          <w:spacing w:val="-7"/>
        </w:rPr>
        <w:t xml:space="preserve"> </w:t>
      </w:r>
      <w:r w:rsidRPr="00BD36ED">
        <w:t>фактов,</w:t>
      </w:r>
      <w:r w:rsidRPr="00BD36ED">
        <w:rPr>
          <w:spacing w:val="-1"/>
        </w:rPr>
        <w:t xml:space="preserve"> </w:t>
      </w:r>
      <w:r w:rsidRPr="00BD36ED">
        <w:t>работа</w:t>
      </w:r>
      <w:r w:rsidRPr="00BD36ED">
        <w:rPr>
          <w:spacing w:val="-3"/>
        </w:rPr>
        <w:t xml:space="preserve"> </w:t>
      </w:r>
      <w:r w:rsidRPr="00BD36ED">
        <w:t>с</w:t>
      </w:r>
      <w:r w:rsidRPr="00BD36ED">
        <w:rPr>
          <w:spacing w:val="-2"/>
        </w:rPr>
        <w:t xml:space="preserve"> </w:t>
      </w:r>
      <w:r w:rsidRPr="00BD36ED">
        <w:t>фактами:</w:t>
      </w:r>
    </w:p>
    <w:p w:rsidR="00BD36ED" w:rsidRPr="00BD36ED" w:rsidRDefault="00BD36ED" w:rsidP="00BD36ED">
      <w:pPr>
        <w:pStyle w:val="a3"/>
        <w:spacing w:before="46" w:line="278" w:lineRule="auto"/>
        <w:ind w:right="135"/>
      </w:pPr>
      <w:r w:rsidRPr="00BD36ED">
        <w:t>характеризовать</w:t>
      </w:r>
      <w:r w:rsidRPr="00BD36ED">
        <w:rPr>
          <w:spacing w:val="1"/>
        </w:rPr>
        <w:t xml:space="preserve"> </w:t>
      </w:r>
      <w:r w:rsidRPr="00BD36ED">
        <w:t>место,</w:t>
      </w:r>
      <w:r w:rsidRPr="00BD36ED">
        <w:rPr>
          <w:spacing w:val="1"/>
        </w:rPr>
        <w:t xml:space="preserve"> </w:t>
      </w:r>
      <w:r w:rsidRPr="00BD36ED">
        <w:t>обстоятельства,</w:t>
      </w:r>
      <w:r w:rsidRPr="00BD36ED">
        <w:rPr>
          <w:spacing w:val="1"/>
        </w:rPr>
        <w:t xml:space="preserve"> </w:t>
      </w:r>
      <w:r w:rsidRPr="00BD36ED">
        <w:t>участников,</w:t>
      </w:r>
      <w:r w:rsidRPr="00BD36ED">
        <w:rPr>
          <w:spacing w:val="1"/>
        </w:rPr>
        <w:t xml:space="preserve"> </w:t>
      </w:r>
      <w:r w:rsidRPr="00BD36ED">
        <w:t>результаты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-9"/>
        </w:rPr>
        <w:t xml:space="preserve"> </w:t>
      </w:r>
      <w:r w:rsidRPr="00BD36ED">
        <w:t>событий</w:t>
      </w:r>
      <w:r w:rsidRPr="00BD36ED">
        <w:rPr>
          <w:spacing w:val="-5"/>
        </w:rPr>
        <w:t xml:space="preserve"> </w:t>
      </w:r>
      <w:r w:rsidRPr="00BD36ED">
        <w:t>отечественной</w:t>
      </w:r>
      <w:r w:rsidRPr="00BD36ED">
        <w:rPr>
          <w:spacing w:val="-5"/>
        </w:rPr>
        <w:t xml:space="preserve"> </w:t>
      </w:r>
      <w:r w:rsidRPr="00BD36ED">
        <w:t>и</w:t>
      </w:r>
      <w:r w:rsidRPr="00BD36ED">
        <w:rPr>
          <w:spacing w:val="-5"/>
        </w:rPr>
        <w:t xml:space="preserve"> </w:t>
      </w:r>
      <w:r w:rsidRPr="00BD36ED">
        <w:t>всеобщей</w:t>
      </w:r>
      <w:r w:rsidRPr="00BD36ED">
        <w:rPr>
          <w:spacing w:val="-5"/>
        </w:rPr>
        <w:t xml:space="preserve"> </w:t>
      </w:r>
      <w:r w:rsidRPr="00BD36ED">
        <w:t>истории</w:t>
      </w:r>
      <w:r w:rsidRPr="00BD36ED">
        <w:rPr>
          <w:spacing w:val="-5"/>
        </w:rPr>
        <w:t xml:space="preserve"> </w:t>
      </w:r>
      <w:r w:rsidRPr="00BD36ED">
        <w:t>изучаемого</w:t>
      </w:r>
      <w:r w:rsidRPr="00BD36ED">
        <w:rPr>
          <w:spacing w:val="-6"/>
        </w:rPr>
        <w:t xml:space="preserve"> </w:t>
      </w:r>
      <w:r w:rsidRPr="00BD36ED">
        <w:t>периода;</w:t>
      </w:r>
    </w:p>
    <w:p w:rsidR="00BD36ED" w:rsidRPr="00BD36ED" w:rsidRDefault="00BD36ED" w:rsidP="00BD36ED">
      <w:pPr>
        <w:spacing w:line="278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44"/>
      </w:pPr>
      <w:r w:rsidRPr="00BD36ED">
        <w:lastRenderedPageBreak/>
        <w:t>группировать,</w:t>
      </w:r>
      <w:r w:rsidRPr="00BD36ED">
        <w:rPr>
          <w:spacing w:val="1"/>
        </w:rPr>
        <w:t xml:space="preserve"> </w:t>
      </w:r>
      <w:r w:rsidRPr="00BD36ED">
        <w:t>систематизировать</w:t>
      </w:r>
      <w:r w:rsidRPr="00BD36ED">
        <w:rPr>
          <w:spacing w:val="1"/>
        </w:rPr>
        <w:t xml:space="preserve"> </w:t>
      </w:r>
      <w:r w:rsidRPr="00BD36ED">
        <w:t>факты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заданному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самостоятельно</w:t>
      </w:r>
      <w:r w:rsidRPr="00BD36ED">
        <w:rPr>
          <w:spacing w:val="1"/>
        </w:rPr>
        <w:t xml:space="preserve"> </w:t>
      </w:r>
      <w:r w:rsidRPr="00BD36ED">
        <w:t>определяемому</w:t>
      </w:r>
      <w:r w:rsidRPr="00BD36ED">
        <w:rPr>
          <w:spacing w:val="1"/>
        </w:rPr>
        <w:t xml:space="preserve"> </w:t>
      </w:r>
      <w:r w:rsidRPr="00BD36ED">
        <w:t>признаку</w:t>
      </w:r>
      <w:r w:rsidRPr="00BD36ED">
        <w:rPr>
          <w:spacing w:val="1"/>
        </w:rPr>
        <w:t xml:space="preserve"> </w:t>
      </w:r>
      <w:r w:rsidRPr="00BD36ED">
        <w:t>(хронологии,</w:t>
      </w:r>
      <w:r w:rsidRPr="00BD36ED">
        <w:rPr>
          <w:spacing w:val="1"/>
        </w:rPr>
        <w:t xml:space="preserve"> </w:t>
      </w:r>
      <w:r w:rsidRPr="00BD36ED">
        <w:t>принадлежности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историческим</w:t>
      </w:r>
      <w:r w:rsidRPr="00BD36ED">
        <w:rPr>
          <w:spacing w:val="-1"/>
        </w:rPr>
        <w:t xml:space="preserve"> </w:t>
      </w:r>
      <w:r w:rsidRPr="00BD36ED">
        <w:t>процессам,</w:t>
      </w:r>
      <w:r w:rsidRPr="00BD36ED">
        <w:rPr>
          <w:spacing w:val="2"/>
        </w:rPr>
        <w:t xml:space="preserve"> </w:t>
      </w:r>
      <w:r w:rsidRPr="00BD36ED">
        <w:t>типологическим основаниям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9"/>
        </w:rPr>
        <w:t xml:space="preserve"> </w:t>
      </w:r>
      <w:proofErr w:type="gramStart"/>
      <w:r w:rsidRPr="00BD36ED">
        <w:t>другое</w:t>
      </w:r>
      <w:proofErr w:type="gramEnd"/>
      <w:r w:rsidRPr="00BD36ED">
        <w:t>);</w:t>
      </w:r>
    </w:p>
    <w:p w:rsidR="00BD36ED" w:rsidRPr="00BD36ED" w:rsidRDefault="00BD36ED" w:rsidP="00BD36ED">
      <w:pPr>
        <w:pStyle w:val="a3"/>
        <w:spacing w:line="276" w:lineRule="auto"/>
        <w:ind w:right="148"/>
      </w:pPr>
      <w:r w:rsidRPr="00BD36ED">
        <w:t>составлять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помощью</w:t>
      </w:r>
      <w:r w:rsidRPr="00BD36ED">
        <w:rPr>
          <w:spacing w:val="1"/>
        </w:rPr>
        <w:t xml:space="preserve"> </w:t>
      </w:r>
      <w:r w:rsidRPr="00BD36ED">
        <w:t>педагога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образцу</w:t>
      </w:r>
      <w:r w:rsidRPr="00BD36ED">
        <w:rPr>
          <w:spacing w:val="1"/>
        </w:rPr>
        <w:t xml:space="preserve"> </w:t>
      </w:r>
      <w:r w:rsidRPr="00BD36ED">
        <w:t>систематические</w:t>
      </w:r>
      <w:r w:rsidRPr="00BD36ED">
        <w:rPr>
          <w:spacing w:val="1"/>
        </w:rPr>
        <w:t xml:space="preserve"> </w:t>
      </w:r>
      <w:r w:rsidRPr="00BD36ED">
        <w:t>таблицы.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Работа</w:t>
      </w:r>
      <w:r w:rsidRPr="00BD36ED">
        <w:rPr>
          <w:spacing w:val="-4"/>
        </w:rPr>
        <w:t xml:space="preserve"> </w:t>
      </w:r>
      <w:r w:rsidRPr="00BD36ED">
        <w:t>с</w:t>
      </w:r>
      <w:r w:rsidRPr="00BD36ED">
        <w:rPr>
          <w:spacing w:val="-3"/>
        </w:rPr>
        <w:t xml:space="preserve"> </w:t>
      </w:r>
      <w:r w:rsidRPr="00BD36ED">
        <w:t>исторической</w:t>
      </w:r>
      <w:r w:rsidRPr="00BD36ED">
        <w:rPr>
          <w:spacing w:val="-4"/>
        </w:rPr>
        <w:t xml:space="preserve"> </w:t>
      </w:r>
      <w:r w:rsidRPr="00BD36ED">
        <w:t>картой:</w:t>
      </w:r>
    </w:p>
    <w:p w:rsidR="00BD36ED" w:rsidRPr="00BD36ED" w:rsidRDefault="00BD36ED" w:rsidP="00BD36ED">
      <w:pPr>
        <w:pStyle w:val="a3"/>
        <w:spacing w:before="51" w:line="276" w:lineRule="auto"/>
        <w:ind w:right="139"/>
      </w:pPr>
      <w:r w:rsidRPr="00BD36ED">
        <w:t>выявлять и показывать на карте изменения, произошедшие в результате</w:t>
      </w:r>
      <w:r w:rsidRPr="00BD36ED">
        <w:rPr>
          <w:spacing w:val="-67"/>
        </w:rPr>
        <w:t xml:space="preserve"> </w:t>
      </w:r>
      <w:r w:rsidRPr="00BD36ED">
        <w:rPr>
          <w:w w:val="95"/>
        </w:rPr>
        <w:t>значительных социально-экономических и политических событий и процессов</w:t>
      </w:r>
      <w:r w:rsidRPr="00BD36ED">
        <w:rPr>
          <w:spacing w:val="1"/>
          <w:w w:val="95"/>
        </w:rPr>
        <w:t xml:space="preserve"> </w:t>
      </w:r>
      <w:r w:rsidRPr="00BD36ED">
        <w:t>отечественной и всеобщей истории изучаемого периода;</w:t>
      </w:r>
    </w:p>
    <w:p w:rsidR="00BD36ED" w:rsidRPr="00BD36ED" w:rsidRDefault="00BD36ED" w:rsidP="00BD36ED">
      <w:pPr>
        <w:pStyle w:val="a3"/>
        <w:spacing w:line="276" w:lineRule="auto"/>
        <w:ind w:right="147"/>
      </w:pPr>
      <w:r w:rsidRPr="00BD36ED">
        <w:t>определять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основе</w:t>
      </w:r>
      <w:r w:rsidRPr="00BD36ED">
        <w:rPr>
          <w:spacing w:val="1"/>
        </w:rPr>
        <w:t xml:space="preserve"> </w:t>
      </w:r>
      <w:r w:rsidRPr="00BD36ED">
        <w:t>карты</w:t>
      </w:r>
      <w:r w:rsidRPr="00BD36ED">
        <w:rPr>
          <w:spacing w:val="1"/>
        </w:rPr>
        <w:t xml:space="preserve"> </w:t>
      </w:r>
      <w:r w:rsidRPr="00BD36ED">
        <w:t>влияние</w:t>
      </w:r>
      <w:r w:rsidRPr="00BD36ED">
        <w:rPr>
          <w:spacing w:val="1"/>
        </w:rPr>
        <w:t xml:space="preserve"> </w:t>
      </w:r>
      <w:r w:rsidRPr="00BD36ED">
        <w:t>географического</w:t>
      </w:r>
      <w:r w:rsidRPr="00BD36ED">
        <w:rPr>
          <w:spacing w:val="1"/>
        </w:rPr>
        <w:t xml:space="preserve"> </w:t>
      </w:r>
      <w:r w:rsidRPr="00BD36ED">
        <w:t>фактора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развитие</w:t>
      </w:r>
      <w:r w:rsidRPr="00BD36ED">
        <w:rPr>
          <w:spacing w:val="1"/>
        </w:rPr>
        <w:t xml:space="preserve"> </w:t>
      </w:r>
      <w:r w:rsidRPr="00BD36ED">
        <w:t>различных</w:t>
      </w:r>
      <w:r w:rsidRPr="00BD36ED">
        <w:rPr>
          <w:spacing w:val="-4"/>
        </w:rPr>
        <w:t xml:space="preserve"> </w:t>
      </w:r>
      <w:r w:rsidRPr="00BD36ED">
        <w:t>сфер жизни страны (группы</w:t>
      </w:r>
      <w:r w:rsidRPr="00BD36ED">
        <w:rPr>
          <w:spacing w:val="1"/>
        </w:rPr>
        <w:t xml:space="preserve"> </w:t>
      </w:r>
      <w:r w:rsidRPr="00BD36ED">
        <w:t>стран).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Работа</w:t>
      </w:r>
      <w:r w:rsidRPr="00BD36ED">
        <w:rPr>
          <w:spacing w:val="-5"/>
        </w:rPr>
        <w:t xml:space="preserve"> </w:t>
      </w:r>
      <w:r w:rsidRPr="00BD36ED">
        <w:t>с</w:t>
      </w:r>
      <w:r w:rsidRPr="00BD36ED">
        <w:rPr>
          <w:spacing w:val="-4"/>
        </w:rPr>
        <w:t xml:space="preserve"> </w:t>
      </w:r>
      <w:r w:rsidRPr="00BD36ED">
        <w:t>историческими</w:t>
      </w:r>
      <w:r w:rsidRPr="00BD36ED">
        <w:rPr>
          <w:spacing w:val="-5"/>
        </w:rPr>
        <w:t xml:space="preserve"> </w:t>
      </w:r>
      <w:r w:rsidRPr="00BD36ED">
        <w:t>источниками:</w:t>
      </w:r>
    </w:p>
    <w:p w:rsidR="00BD36ED" w:rsidRPr="00BD36ED" w:rsidRDefault="00BD36ED" w:rsidP="00BD36ED">
      <w:pPr>
        <w:pStyle w:val="a3"/>
        <w:spacing w:before="47" w:line="278" w:lineRule="auto"/>
        <w:ind w:right="130"/>
      </w:pPr>
      <w:r w:rsidRPr="00BD36ED">
        <w:t>извлекать, сопоставлять и систематизировать информацию о событиях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</w:t>
      </w:r>
      <w:r w:rsidRPr="00BD36ED">
        <w:rPr>
          <w:spacing w:val="1"/>
        </w:rPr>
        <w:t xml:space="preserve"> </w:t>
      </w:r>
      <w:r w:rsidRPr="00BD36ED">
        <w:t>истории</w:t>
      </w:r>
      <w:r w:rsidRPr="00BD36ED">
        <w:rPr>
          <w:spacing w:val="1"/>
        </w:rPr>
        <w:t xml:space="preserve"> </w:t>
      </w:r>
      <w:r w:rsidRPr="00BD36ED">
        <w:t>изучаемого</w:t>
      </w:r>
      <w:r w:rsidRPr="00BD36ED">
        <w:rPr>
          <w:spacing w:val="1"/>
        </w:rPr>
        <w:t xml:space="preserve"> </w:t>
      </w:r>
      <w:r w:rsidRPr="00BD36ED">
        <w:t>периода</w:t>
      </w:r>
      <w:r w:rsidRPr="00BD36ED">
        <w:rPr>
          <w:spacing w:val="1"/>
        </w:rPr>
        <w:t xml:space="preserve"> </w:t>
      </w:r>
      <w:r w:rsidRPr="00BD36ED">
        <w:t>из</w:t>
      </w:r>
      <w:r w:rsidRPr="00BD36ED">
        <w:rPr>
          <w:spacing w:val="1"/>
        </w:rPr>
        <w:t xml:space="preserve"> </w:t>
      </w:r>
      <w:r w:rsidRPr="00BD36ED">
        <w:t>разных</w:t>
      </w:r>
      <w:r w:rsidRPr="00BD36ED">
        <w:rPr>
          <w:spacing w:val="1"/>
        </w:rPr>
        <w:t xml:space="preserve"> </w:t>
      </w:r>
      <w:r w:rsidRPr="00BD36ED">
        <w:t>письменных,</w:t>
      </w:r>
      <w:r w:rsidRPr="00BD36ED">
        <w:rPr>
          <w:spacing w:val="3"/>
        </w:rPr>
        <w:t xml:space="preserve"> </w:t>
      </w:r>
      <w:r w:rsidRPr="00BD36ED">
        <w:t>визуальных</w:t>
      </w:r>
      <w:r w:rsidRPr="00BD36ED">
        <w:rPr>
          <w:spacing w:val="-4"/>
        </w:rPr>
        <w:t xml:space="preserve"> </w:t>
      </w:r>
      <w:r w:rsidRPr="00BD36ED">
        <w:t>и вещественных</w:t>
      </w:r>
      <w:r w:rsidRPr="00BD36ED">
        <w:rPr>
          <w:spacing w:val="-4"/>
        </w:rPr>
        <w:t xml:space="preserve"> </w:t>
      </w:r>
      <w:r w:rsidRPr="00BD36ED">
        <w:t>источников;</w:t>
      </w:r>
    </w:p>
    <w:p w:rsidR="00BD36ED" w:rsidRPr="00BD36ED" w:rsidRDefault="00BD36ED" w:rsidP="00BD36ED">
      <w:pPr>
        <w:pStyle w:val="a3"/>
        <w:spacing w:line="276" w:lineRule="auto"/>
        <w:ind w:right="146"/>
      </w:pPr>
      <w:r w:rsidRPr="00BD36ED">
        <w:t>различать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тексте</w:t>
      </w:r>
      <w:r w:rsidRPr="00BD36ED">
        <w:rPr>
          <w:spacing w:val="1"/>
        </w:rPr>
        <w:t xml:space="preserve"> </w:t>
      </w:r>
      <w:r w:rsidRPr="00BD36ED">
        <w:t>письменных</w:t>
      </w:r>
      <w:r w:rsidRPr="00BD36ED">
        <w:rPr>
          <w:spacing w:val="1"/>
        </w:rPr>
        <w:t xml:space="preserve"> </w:t>
      </w:r>
      <w:r w:rsidRPr="00BD36ED">
        <w:t>источников</w:t>
      </w:r>
      <w:r w:rsidRPr="00BD36ED">
        <w:rPr>
          <w:spacing w:val="1"/>
        </w:rPr>
        <w:t xml:space="preserve"> </w:t>
      </w:r>
      <w:r w:rsidRPr="00BD36ED">
        <w:t>факты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интерпретации</w:t>
      </w:r>
      <w:r w:rsidRPr="00BD36ED">
        <w:rPr>
          <w:spacing w:val="-67"/>
        </w:rPr>
        <w:t xml:space="preserve"> </w:t>
      </w:r>
      <w:r w:rsidRPr="00BD36ED">
        <w:t>событий прошлого.</w:t>
      </w:r>
    </w:p>
    <w:p w:rsidR="00BD36ED" w:rsidRPr="00BD36ED" w:rsidRDefault="00BD36ED" w:rsidP="00BD36ED">
      <w:pPr>
        <w:pStyle w:val="a3"/>
        <w:spacing w:line="321" w:lineRule="exact"/>
        <w:ind w:left="1250" w:firstLine="0"/>
      </w:pPr>
      <w:r w:rsidRPr="00BD36ED">
        <w:t>Историческое</w:t>
      </w:r>
      <w:r w:rsidRPr="00BD36ED">
        <w:rPr>
          <w:spacing w:val="-7"/>
        </w:rPr>
        <w:t xml:space="preserve"> </w:t>
      </w:r>
      <w:r w:rsidRPr="00BD36ED">
        <w:t>описание</w:t>
      </w:r>
      <w:r w:rsidRPr="00BD36ED">
        <w:rPr>
          <w:spacing w:val="-7"/>
        </w:rPr>
        <w:t xml:space="preserve"> </w:t>
      </w:r>
      <w:r w:rsidRPr="00BD36ED">
        <w:t>(реконструкция):</w:t>
      </w:r>
    </w:p>
    <w:p w:rsidR="00BD36ED" w:rsidRPr="00BD36ED" w:rsidRDefault="00BD36ED" w:rsidP="00BD36ED">
      <w:pPr>
        <w:pStyle w:val="a3"/>
        <w:spacing w:before="40" w:line="276" w:lineRule="auto"/>
        <w:ind w:right="132"/>
      </w:pPr>
      <w:r w:rsidRPr="00BD36ED">
        <w:t>представлять</w:t>
      </w:r>
      <w:r w:rsidRPr="00BD36ED">
        <w:rPr>
          <w:spacing w:val="1"/>
        </w:rPr>
        <w:t xml:space="preserve"> </w:t>
      </w:r>
      <w:r w:rsidRPr="00BD36ED">
        <w:t>рассказ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опоры) о ключевых событиях отечественной и всеобщей истории изучаемого</w:t>
      </w:r>
      <w:r w:rsidRPr="00BD36ED">
        <w:rPr>
          <w:spacing w:val="1"/>
        </w:rPr>
        <w:t xml:space="preserve"> </w:t>
      </w:r>
      <w:r w:rsidRPr="00BD36ED">
        <w:t>периода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использованием</w:t>
      </w:r>
      <w:r w:rsidRPr="00BD36ED">
        <w:rPr>
          <w:spacing w:val="1"/>
        </w:rPr>
        <w:t xml:space="preserve"> </w:t>
      </w:r>
      <w:r w:rsidRPr="00BD36ED">
        <w:t>визуальных</w:t>
      </w:r>
      <w:r w:rsidRPr="00BD36ED">
        <w:rPr>
          <w:spacing w:val="1"/>
        </w:rPr>
        <w:t xml:space="preserve"> </w:t>
      </w:r>
      <w:r w:rsidRPr="00BD36ED">
        <w:t>материалов</w:t>
      </w:r>
      <w:r w:rsidRPr="00BD36ED">
        <w:rPr>
          <w:spacing w:val="1"/>
        </w:rPr>
        <w:t xml:space="preserve"> </w:t>
      </w:r>
      <w:r w:rsidRPr="00BD36ED">
        <w:t>(устно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(или)</w:t>
      </w:r>
      <w:r w:rsidRPr="00BD36ED">
        <w:rPr>
          <w:spacing w:val="1"/>
        </w:rPr>
        <w:t xml:space="preserve"> </w:t>
      </w:r>
      <w:r w:rsidRPr="00BD36ED">
        <w:t>устн</w:t>
      </w:r>
      <w:proofErr w:type="gramStart"/>
      <w:r w:rsidRPr="00BD36ED">
        <w:t>о-</w:t>
      </w:r>
      <w:proofErr w:type="gramEnd"/>
      <w:r w:rsidRPr="00BD36ED">
        <w:rPr>
          <w:spacing w:val="1"/>
        </w:rPr>
        <w:t xml:space="preserve"> </w:t>
      </w:r>
      <w:r w:rsidRPr="00BD36ED">
        <w:t>дактильно,</w:t>
      </w:r>
      <w:r w:rsidRPr="00BD36ED">
        <w:rPr>
          <w:spacing w:val="1"/>
        </w:rPr>
        <w:t xml:space="preserve"> </w:t>
      </w:r>
      <w:r w:rsidRPr="00BD36ED">
        <w:t>письменно в</w:t>
      </w:r>
      <w:r w:rsidRPr="00BD36ED">
        <w:rPr>
          <w:spacing w:val="-2"/>
        </w:rPr>
        <w:t xml:space="preserve"> </w:t>
      </w:r>
      <w:r w:rsidRPr="00BD36ED">
        <w:t>форме</w:t>
      </w:r>
      <w:r w:rsidRPr="00BD36ED">
        <w:rPr>
          <w:spacing w:val="1"/>
        </w:rPr>
        <w:t xml:space="preserve"> </w:t>
      </w:r>
      <w:r w:rsidRPr="00BD36ED">
        <w:t>короткого</w:t>
      </w:r>
      <w:r w:rsidRPr="00BD36ED">
        <w:rPr>
          <w:spacing w:val="-1"/>
        </w:rPr>
        <w:t xml:space="preserve"> </w:t>
      </w:r>
      <w:r w:rsidRPr="00BD36ED">
        <w:t>эссе,</w:t>
      </w:r>
      <w:r w:rsidRPr="00BD36ED">
        <w:rPr>
          <w:spacing w:val="3"/>
        </w:rPr>
        <w:t xml:space="preserve"> </w:t>
      </w:r>
      <w:r w:rsidRPr="00BD36ED">
        <w:t>презентации);</w:t>
      </w:r>
    </w:p>
    <w:p w:rsidR="00BD36ED" w:rsidRPr="00BD36ED" w:rsidRDefault="00BD36ED" w:rsidP="00BD36ED">
      <w:pPr>
        <w:pStyle w:val="a3"/>
        <w:spacing w:before="3" w:line="276" w:lineRule="auto"/>
        <w:ind w:right="143"/>
      </w:pPr>
      <w:r w:rsidRPr="00BD36ED">
        <w:t>составлять характеристику (с опорой на алгоритм или иные визуальные</w:t>
      </w:r>
      <w:r w:rsidRPr="00BD36ED">
        <w:rPr>
          <w:spacing w:val="-67"/>
        </w:rPr>
        <w:t xml:space="preserve"> </w:t>
      </w:r>
      <w:r w:rsidRPr="00BD36ED">
        <w:t>опоры) исторических личностей изучаемого периода с описанием и оценкой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-5"/>
        </w:rPr>
        <w:t xml:space="preserve"> </w:t>
      </w:r>
      <w:r w:rsidRPr="00BD36ED">
        <w:t>деятельности (сообщение,</w:t>
      </w:r>
      <w:r w:rsidRPr="00BD36ED">
        <w:rPr>
          <w:spacing w:val="4"/>
        </w:rPr>
        <w:t xml:space="preserve"> </w:t>
      </w:r>
      <w:r w:rsidRPr="00BD36ED">
        <w:t>презентация,</w:t>
      </w:r>
      <w:r w:rsidRPr="00BD36ED">
        <w:rPr>
          <w:spacing w:val="3"/>
        </w:rPr>
        <w:t xml:space="preserve"> </w:t>
      </w:r>
      <w:r w:rsidRPr="00BD36ED">
        <w:t>эссе);</w:t>
      </w:r>
    </w:p>
    <w:p w:rsidR="00BD36ED" w:rsidRPr="00BD36ED" w:rsidRDefault="00BD36ED" w:rsidP="00BD36ED">
      <w:pPr>
        <w:pStyle w:val="a3"/>
        <w:spacing w:line="276" w:lineRule="auto"/>
        <w:ind w:right="139"/>
      </w:pPr>
      <w:r w:rsidRPr="00BD36ED">
        <w:rPr>
          <w:spacing w:val="-1"/>
        </w:rPr>
        <w:t>составлять</w:t>
      </w:r>
      <w:r w:rsidRPr="00BD36ED">
        <w:rPr>
          <w:spacing w:val="-17"/>
        </w:rPr>
        <w:t xml:space="preserve"> </w:t>
      </w:r>
      <w:r w:rsidRPr="00BD36ED">
        <w:rPr>
          <w:spacing w:val="-1"/>
        </w:rPr>
        <w:t>(с</w:t>
      </w:r>
      <w:r w:rsidRPr="00BD36ED">
        <w:rPr>
          <w:spacing w:val="-13"/>
        </w:rPr>
        <w:t xml:space="preserve"> </w:t>
      </w:r>
      <w:r w:rsidRPr="00BD36ED">
        <w:rPr>
          <w:spacing w:val="-1"/>
        </w:rPr>
        <w:t>опорой</w:t>
      </w:r>
      <w:r w:rsidRPr="00BD36ED">
        <w:rPr>
          <w:spacing w:val="-14"/>
        </w:rPr>
        <w:t xml:space="preserve"> </w:t>
      </w:r>
      <w:r w:rsidRPr="00BD36ED">
        <w:rPr>
          <w:spacing w:val="-1"/>
        </w:rPr>
        <w:t>на</w:t>
      </w:r>
      <w:r w:rsidRPr="00BD36ED">
        <w:rPr>
          <w:spacing w:val="-13"/>
        </w:rPr>
        <w:t xml:space="preserve"> </w:t>
      </w:r>
      <w:r w:rsidRPr="00BD36ED">
        <w:rPr>
          <w:spacing w:val="-1"/>
        </w:rPr>
        <w:t>алгоритм</w:t>
      </w:r>
      <w:r w:rsidRPr="00BD36ED">
        <w:rPr>
          <w:spacing w:val="-13"/>
        </w:rPr>
        <w:t xml:space="preserve"> </w:t>
      </w:r>
      <w:r w:rsidRPr="00BD36ED">
        <w:t>или</w:t>
      </w:r>
      <w:r w:rsidRPr="00BD36ED">
        <w:rPr>
          <w:spacing w:val="-14"/>
        </w:rPr>
        <w:t xml:space="preserve"> </w:t>
      </w:r>
      <w:r w:rsidRPr="00BD36ED">
        <w:t>иные</w:t>
      </w:r>
      <w:r w:rsidRPr="00BD36ED">
        <w:rPr>
          <w:spacing w:val="-13"/>
        </w:rPr>
        <w:t xml:space="preserve"> </w:t>
      </w:r>
      <w:r w:rsidRPr="00BD36ED">
        <w:t>визуальные</w:t>
      </w:r>
      <w:r w:rsidRPr="00BD36ED">
        <w:rPr>
          <w:spacing w:val="-13"/>
        </w:rPr>
        <w:t xml:space="preserve"> </w:t>
      </w:r>
      <w:r w:rsidRPr="00BD36ED">
        <w:t>опоры)</w:t>
      </w:r>
      <w:r w:rsidRPr="00BD36ED">
        <w:rPr>
          <w:spacing w:val="-15"/>
        </w:rPr>
        <w:t xml:space="preserve"> </w:t>
      </w:r>
      <w:r w:rsidRPr="00BD36ED">
        <w:t>описание</w:t>
      </w:r>
      <w:r w:rsidRPr="00BD36ED">
        <w:rPr>
          <w:spacing w:val="-68"/>
        </w:rPr>
        <w:t xml:space="preserve"> </w:t>
      </w:r>
      <w:r w:rsidRPr="00BD36ED">
        <w:t>образа жизни различных групп населения в России изучаемого периода и</w:t>
      </w:r>
      <w:r w:rsidRPr="00BD36ED">
        <w:rPr>
          <w:spacing w:val="1"/>
        </w:rPr>
        <w:t xml:space="preserve"> </w:t>
      </w:r>
      <w:r w:rsidRPr="00BD36ED">
        <w:t>других странах в XIX – начале XX в., показывая изменения, происшедшие в</w:t>
      </w:r>
      <w:r w:rsidRPr="00BD36ED">
        <w:rPr>
          <w:spacing w:val="1"/>
        </w:rPr>
        <w:t xml:space="preserve"> </w:t>
      </w:r>
      <w:r w:rsidRPr="00BD36ED">
        <w:t>течение</w:t>
      </w:r>
      <w:r w:rsidRPr="00BD36ED">
        <w:rPr>
          <w:spacing w:val="1"/>
        </w:rPr>
        <w:t xml:space="preserve"> </w:t>
      </w:r>
      <w:r w:rsidRPr="00BD36ED">
        <w:t>рассматриваемого</w:t>
      </w:r>
      <w:r w:rsidRPr="00BD36ED">
        <w:rPr>
          <w:spacing w:val="1"/>
        </w:rPr>
        <w:t xml:space="preserve"> </w:t>
      </w:r>
      <w:r w:rsidRPr="00BD36ED">
        <w:t>периода;</w:t>
      </w:r>
    </w:p>
    <w:p w:rsidR="00BD36ED" w:rsidRPr="00BD36ED" w:rsidRDefault="00BD36ED" w:rsidP="00BD36ED">
      <w:pPr>
        <w:pStyle w:val="a3"/>
        <w:spacing w:before="1" w:line="276" w:lineRule="auto"/>
        <w:ind w:right="141"/>
      </w:pPr>
      <w:r w:rsidRPr="00BD36ED">
        <w:t>представлять</w:t>
      </w:r>
      <w:r w:rsidRPr="00BD36ED">
        <w:rPr>
          <w:spacing w:val="1"/>
        </w:rPr>
        <w:t xml:space="preserve"> </w:t>
      </w:r>
      <w:r w:rsidRPr="00BD36ED">
        <w:t>(с</w:t>
      </w:r>
      <w:r w:rsidRPr="00BD36ED">
        <w:rPr>
          <w:spacing w:val="1"/>
        </w:rPr>
        <w:t xml:space="preserve"> </w:t>
      </w:r>
      <w:r w:rsidRPr="00BD36ED">
        <w:t>опорой</w:t>
      </w:r>
      <w:r w:rsidRPr="00BD36ED">
        <w:rPr>
          <w:spacing w:val="1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алгоритм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иные</w:t>
      </w:r>
      <w:r w:rsidRPr="00BD36ED">
        <w:rPr>
          <w:spacing w:val="1"/>
        </w:rPr>
        <w:t xml:space="preserve"> </w:t>
      </w:r>
      <w:r w:rsidRPr="00BD36ED">
        <w:t>визуальные</w:t>
      </w:r>
      <w:r w:rsidRPr="00BD36ED">
        <w:rPr>
          <w:spacing w:val="1"/>
        </w:rPr>
        <w:t xml:space="preserve"> </w:t>
      </w:r>
      <w:r w:rsidRPr="00BD36ED">
        <w:t>опоры)</w:t>
      </w:r>
      <w:r w:rsidRPr="00BD36ED">
        <w:rPr>
          <w:spacing w:val="1"/>
        </w:rPr>
        <w:t xml:space="preserve"> </w:t>
      </w:r>
      <w:r w:rsidRPr="00BD36ED">
        <w:t>описание памятников материальной и художественной культуры изучаемой</w:t>
      </w:r>
      <w:r w:rsidRPr="00BD36ED">
        <w:rPr>
          <w:spacing w:val="1"/>
        </w:rPr>
        <w:t xml:space="preserve"> </w:t>
      </w:r>
      <w:r w:rsidRPr="00BD36ED">
        <w:t>эпохи,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назначения,</w:t>
      </w:r>
      <w:r w:rsidRPr="00BD36ED">
        <w:rPr>
          <w:spacing w:val="1"/>
        </w:rPr>
        <w:t xml:space="preserve"> </w:t>
      </w:r>
      <w:r w:rsidRPr="00BD36ED">
        <w:t>использованных</w:t>
      </w:r>
      <w:r w:rsidRPr="00BD36ED">
        <w:rPr>
          <w:spacing w:val="1"/>
        </w:rPr>
        <w:t xml:space="preserve"> </w:t>
      </w:r>
      <w:r w:rsidRPr="00BD36ED">
        <w:t>при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создании</w:t>
      </w:r>
      <w:r w:rsidRPr="00BD36ED">
        <w:rPr>
          <w:spacing w:val="1"/>
        </w:rPr>
        <w:t xml:space="preserve"> </w:t>
      </w:r>
      <w:r w:rsidRPr="00BD36ED">
        <w:t>технических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художественных</w:t>
      </w:r>
      <w:r w:rsidRPr="00BD36ED">
        <w:rPr>
          <w:spacing w:val="-4"/>
        </w:rPr>
        <w:t xml:space="preserve"> </w:t>
      </w:r>
      <w:r w:rsidRPr="00BD36ED">
        <w:t>приемов и</w:t>
      </w:r>
      <w:r w:rsidRPr="00BD36ED">
        <w:rPr>
          <w:spacing w:val="1"/>
        </w:rPr>
        <w:t xml:space="preserve"> </w:t>
      </w:r>
      <w:r w:rsidRPr="00BD36ED">
        <w:t>другое.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Анализ,</w:t>
      </w:r>
      <w:r w:rsidRPr="00BD36ED">
        <w:rPr>
          <w:spacing w:val="-4"/>
        </w:rPr>
        <w:t xml:space="preserve"> </w:t>
      </w:r>
      <w:r w:rsidRPr="00BD36ED">
        <w:t>объяснение</w:t>
      </w:r>
      <w:r w:rsidRPr="00BD36ED">
        <w:rPr>
          <w:spacing w:val="-5"/>
        </w:rPr>
        <w:t xml:space="preserve"> </w:t>
      </w:r>
      <w:r w:rsidRPr="00BD36ED">
        <w:t>исторических</w:t>
      </w:r>
      <w:r w:rsidRPr="00BD36ED">
        <w:rPr>
          <w:spacing w:val="-10"/>
        </w:rPr>
        <w:t xml:space="preserve"> </w:t>
      </w:r>
      <w:r w:rsidRPr="00BD36ED">
        <w:t>событий,</w:t>
      </w:r>
      <w:r w:rsidRPr="00BD36ED">
        <w:rPr>
          <w:spacing w:val="-5"/>
        </w:rPr>
        <w:t xml:space="preserve"> </w:t>
      </w:r>
      <w:r w:rsidRPr="00BD36ED">
        <w:t>явлений:</w:t>
      </w:r>
    </w:p>
    <w:p w:rsidR="00BD36ED" w:rsidRPr="00BD36ED" w:rsidRDefault="00BD36ED" w:rsidP="00BD36ED">
      <w:pPr>
        <w:pStyle w:val="a3"/>
        <w:spacing w:before="47" w:line="276" w:lineRule="auto"/>
        <w:ind w:right="129"/>
      </w:pPr>
      <w:r w:rsidRPr="00BD36ED">
        <w:t>раскрывать (с использованием визуальных опор) существенные черты:</w:t>
      </w:r>
      <w:r w:rsidRPr="00BD36ED">
        <w:rPr>
          <w:spacing w:val="1"/>
        </w:rPr>
        <w:t xml:space="preserve"> </w:t>
      </w:r>
      <w:r w:rsidRPr="00BD36ED">
        <w:t>а) экономического, социального и политического развития России и других</w:t>
      </w:r>
      <w:r w:rsidRPr="00BD36ED">
        <w:rPr>
          <w:spacing w:val="1"/>
        </w:rPr>
        <w:t xml:space="preserve"> </w:t>
      </w:r>
      <w:r w:rsidRPr="00BD36ED">
        <w:t>стран в изучаемый период; б) процессов модернизации в мире и России; в)</w:t>
      </w:r>
      <w:r w:rsidRPr="00BD36ED">
        <w:rPr>
          <w:spacing w:val="1"/>
        </w:rPr>
        <w:t xml:space="preserve"> </w:t>
      </w:r>
      <w:r w:rsidRPr="00BD36ED">
        <w:t>масштабных</w:t>
      </w:r>
      <w:r w:rsidRPr="00BD36ED">
        <w:rPr>
          <w:spacing w:val="1"/>
        </w:rPr>
        <w:t xml:space="preserve"> </w:t>
      </w:r>
      <w:r w:rsidRPr="00BD36ED">
        <w:t>социальных</w:t>
      </w:r>
      <w:r w:rsidRPr="00BD36ED">
        <w:rPr>
          <w:spacing w:val="2"/>
        </w:rPr>
        <w:t xml:space="preserve"> </w:t>
      </w:r>
      <w:r w:rsidRPr="00BD36ED">
        <w:t>движений</w:t>
      </w:r>
      <w:r w:rsidRPr="00BD36ED">
        <w:rPr>
          <w:spacing w:val="6"/>
        </w:rPr>
        <w:t xml:space="preserve"> </w:t>
      </w:r>
      <w:r w:rsidRPr="00BD36ED">
        <w:t>и</w:t>
      </w:r>
      <w:r w:rsidRPr="00BD36ED">
        <w:rPr>
          <w:spacing w:val="7"/>
        </w:rPr>
        <w:t xml:space="preserve"> </w:t>
      </w:r>
      <w:r w:rsidRPr="00BD36ED">
        <w:t>революций</w:t>
      </w:r>
      <w:r w:rsidRPr="00BD36ED">
        <w:rPr>
          <w:spacing w:val="5"/>
        </w:rPr>
        <w:t xml:space="preserve"> </w:t>
      </w:r>
      <w:r w:rsidRPr="00BD36ED">
        <w:t>в</w:t>
      </w:r>
      <w:r w:rsidRPr="00BD36ED">
        <w:rPr>
          <w:spacing w:val="5"/>
        </w:rPr>
        <w:t xml:space="preserve"> </w:t>
      </w:r>
      <w:r w:rsidRPr="00BD36ED">
        <w:t>рассматриваемый</w:t>
      </w:r>
      <w:r w:rsidRPr="00BD36ED">
        <w:rPr>
          <w:spacing w:val="7"/>
        </w:rPr>
        <w:t xml:space="preserve"> </w:t>
      </w:r>
      <w:r w:rsidRPr="00BD36ED">
        <w:t>период;</w:t>
      </w:r>
    </w:p>
    <w:p w:rsidR="00BD36ED" w:rsidRPr="00BD36ED" w:rsidRDefault="00BD36ED" w:rsidP="00BD36ED">
      <w:pPr>
        <w:spacing w:line="276" w:lineRule="auto"/>
        <w:rPr>
          <w:sz w:val="28"/>
          <w:szCs w:val="28"/>
        </w:rPr>
        <w:sectPr w:rsidR="00BD36ED" w:rsidRPr="00BD36ED">
          <w:pgSz w:w="11910" w:h="16840"/>
          <w:pgMar w:top="1080" w:right="700" w:bottom="1380" w:left="1160" w:header="0" w:footer="1110" w:gutter="0"/>
          <w:cols w:space="720"/>
        </w:sectPr>
      </w:pPr>
    </w:p>
    <w:p w:rsidR="00BD36ED" w:rsidRPr="00BD36ED" w:rsidRDefault="00BD36ED" w:rsidP="00BD36ED">
      <w:pPr>
        <w:pStyle w:val="a3"/>
        <w:spacing w:before="66" w:line="276" w:lineRule="auto"/>
        <w:ind w:right="135" w:firstLine="0"/>
      </w:pPr>
      <w:r w:rsidRPr="00BD36ED">
        <w:lastRenderedPageBreak/>
        <w:t>г) международных отношений рассматриваемого периода и участия в них</w:t>
      </w:r>
      <w:r w:rsidRPr="00BD36ED">
        <w:rPr>
          <w:spacing w:val="1"/>
        </w:rPr>
        <w:t xml:space="preserve"> </w:t>
      </w:r>
      <w:r w:rsidRPr="00BD36ED">
        <w:t>России;</w:t>
      </w:r>
    </w:p>
    <w:p w:rsidR="00BD36ED" w:rsidRPr="00BD36ED" w:rsidRDefault="00BD36ED" w:rsidP="00BD36ED">
      <w:pPr>
        <w:pStyle w:val="a3"/>
        <w:spacing w:line="276" w:lineRule="auto"/>
        <w:ind w:right="142" w:firstLine="0"/>
      </w:pP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(или)</w:t>
      </w:r>
      <w:r w:rsidRPr="00BD36ED">
        <w:rPr>
          <w:spacing w:val="1"/>
        </w:rPr>
        <w:t xml:space="preserve"> </w:t>
      </w:r>
      <w:r w:rsidRPr="00BD36ED">
        <w:t>выяснять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использованием</w:t>
      </w:r>
      <w:r w:rsidRPr="00BD36ED">
        <w:rPr>
          <w:spacing w:val="1"/>
        </w:rPr>
        <w:t xml:space="preserve"> </w:t>
      </w:r>
      <w:r w:rsidRPr="00BD36ED">
        <w:t>словаря</w:t>
      </w:r>
      <w:r w:rsidRPr="00BD36ED">
        <w:rPr>
          <w:spacing w:val="1"/>
        </w:rPr>
        <w:t xml:space="preserve"> </w:t>
      </w:r>
      <w:r w:rsidRPr="00BD36ED">
        <w:t>смысл</w:t>
      </w:r>
      <w:r w:rsidRPr="00BD36ED">
        <w:rPr>
          <w:spacing w:val="1"/>
        </w:rPr>
        <w:t xml:space="preserve"> </w:t>
      </w:r>
      <w:r w:rsidRPr="00BD36ED">
        <w:t>ключевых</w:t>
      </w:r>
      <w:r w:rsidRPr="00BD36ED">
        <w:rPr>
          <w:spacing w:val="1"/>
        </w:rPr>
        <w:t xml:space="preserve"> </w:t>
      </w:r>
      <w:r w:rsidRPr="00BD36ED">
        <w:t>понятий, относящихся к данной эпохе отечественной и всеобщей истории;</w:t>
      </w:r>
      <w:r w:rsidRPr="00BD36ED">
        <w:rPr>
          <w:spacing w:val="1"/>
        </w:rPr>
        <w:t xml:space="preserve"> </w:t>
      </w:r>
      <w:r w:rsidRPr="00BD36ED">
        <w:t>соотносить</w:t>
      </w:r>
      <w:r w:rsidRPr="00BD36ED">
        <w:rPr>
          <w:spacing w:val="-2"/>
        </w:rPr>
        <w:t xml:space="preserve"> </w:t>
      </w:r>
      <w:r w:rsidRPr="00BD36ED">
        <w:t>общие</w:t>
      </w:r>
      <w:r w:rsidRPr="00BD36ED">
        <w:rPr>
          <w:spacing w:val="2"/>
        </w:rPr>
        <w:t xml:space="preserve"> </w:t>
      </w:r>
      <w:r w:rsidRPr="00BD36ED">
        <w:t>понятия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факты;</w:t>
      </w:r>
    </w:p>
    <w:p w:rsidR="00BD36ED" w:rsidRPr="00BD36ED" w:rsidRDefault="00BD36ED" w:rsidP="00BD36ED">
      <w:pPr>
        <w:pStyle w:val="a3"/>
        <w:spacing w:line="276" w:lineRule="auto"/>
        <w:ind w:right="134"/>
      </w:pPr>
      <w:proofErr w:type="gramStart"/>
      <w:r w:rsidRPr="00BD36ED">
        <w:t>самостоятельно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с</w:t>
      </w:r>
      <w:r w:rsidRPr="00BD36ED">
        <w:rPr>
          <w:spacing w:val="1"/>
        </w:rPr>
        <w:t xml:space="preserve"> </w:t>
      </w:r>
      <w:r w:rsidRPr="00BD36ED">
        <w:t>помощью</w:t>
      </w:r>
      <w:r w:rsidRPr="00BD36ED">
        <w:rPr>
          <w:spacing w:val="1"/>
        </w:rPr>
        <w:t xml:space="preserve"> </w:t>
      </w:r>
      <w:r w:rsidRPr="00BD36ED">
        <w:t>учителя</w:t>
      </w:r>
      <w:r w:rsidRPr="00BD36ED">
        <w:rPr>
          <w:spacing w:val="1"/>
        </w:rPr>
        <w:t xml:space="preserve"> </w:t>
      </w:r>
      <w:r w:rsidRPr="00BD36ED">
        <w:t>или</w:t>
      </w:r>
      <w:r w:rsidRPr="00BD36ED">
        <w:rPr>
          <w:spacing w:val="1"/>
        </w:rPr>
        <w:t xml:space="preserve"> </w:t>
      </w:r>
      <w:r w:rsidRPr="00BD36ED">
        <w:t>других</w:t>
      </w:r>
      <w:r w:rsidRPr="00BD36ED">
        <w:rPr>
          <w:spacing w:val="1"/>
        </w:rPr>
        <w:t xml:space="preserve"> </w:t>
      </w:r>
      <w:r w:rsidRPr="00BD36ED">
        <w:t>участников</w:t>
      </w:r>
      <w:r w:rsidRPr="00BD36ED">
        <w:rPr>
          <w:spacing w:val="-67"/>
        </w:rPr>
        <w:t xml:space="preserve"> </w:t>
      </w:r>
      <w:r w:rsidRPr="00BD36ED">
        <w:t>образовательных</w:t>
      </w:r>
      <w:r w:rsidRPr="00BD36ED">
        <w:rPr>
          <w:spacing w:val="1"/>
        </w:rPr>
        <w:t xml:space="preserve"> </w:t>
      </w:r>
      <w:r w:rsidRPr="00BD36ED">
        <w:t>отношений</w:t>
      </w:r>
      <w:r w:rsidRPr="00BD36ED">
        <w:rPr>
          <w:spacing w:val="1"/>
        </w:rPr>
        <w:t xml:space="preserve"> </w:t>
      </w: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причины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следствия</w:t>
      </w:r>
      <w:r w:rsidRPr="00BD36ED">
        <w:rPr>
          <w:spacing w:val="1"/>
        </w:rPr>
        <w:t xml:space="preserve"> </w:t>
      </w:r>
      <w:r w:rsidRPr="00BD36ED">
        <w:t>важнейших</w:t>
      </w:r>
      <w:r w:rsidRPr="00BD36ED">
        <w:rPr>
          <w:spacing w:val="1"/>
        </w:rPr>
        <w:t xml:space="preserve"> </w:t>
      </w:r>
      <w:r w:rsidRPr="00BD36ED">
        <w:t>событий отечественной и всеобщей истории изучаемого периода: а) выявлять</w:t>
      </w:r>
      <w:r w:rsidRPr="00BD36ED">
        <w:rPr>
          <w:spacing w:val="-67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историческом</w:t>
      </w:r>
      <w:r w:rsidRPr="00BD36ED">
        <w:rPr>
          <w:spacing w:val="1"/>
        </w:rPr>
        <w:t xml:space="preserve"> </w:t>
      </w:r>
      <w:r w:rsidRPr="00BD36ED">
        <w:t>тексте</w:t>
      </w:r>
      <w:r w:rsidRPr="00BD36ED">
        <w:rPr>
          <w:spacing w:val="1"/>
        </w:rPr>
        <w:t xml:space="preserve"> </w:t>
      </w:r>
      <w:r w:rsidRPr="00BD36ED">
        <w:t>суждения</w:t>
      </w:r>
      <w:r w:rsidRPr="00BD36ED">
        <w:rPr>
          <w:spacing w:val="1"/>
        </w:rPr>
        <w:t xml:space="preserve"> </w:t>
      </w:r>
      <w:r w:rsidRPr="00BD36ED">
        <w:t>о</w:t>
      </w:r>
      <w:r w:rsidRPr="00BD36ED">
        <w:rPr>
          <w:spacing w:val="1"/>
        </w:rPr>
        <w:t xml:space="preserve"> </w:t>
      </w:r>
      <w:r w:rsidRPr="00BD36ED">
        <w:t>причинах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следствиях</w:t>
      </w:r>
      <w:r w:rsidRPr="00BD36ED">
        <w:rPr>
          <w:spacing w:val="1"/>
        </w:rPr>
        <w:t xml:space="preserve"> </w:t>
      </w:r>
      <w:r w:rsidRPr="00BD36ED">
        <w:t>событий;</w:t>
      </w:r>
      <w:r w:rsidRPr="00BD36ED">
        <w:rPr>
          <w:spacing w:val="1"/>
        </w:rPr>
        <w:t xml:space="preserve"> </w:t>
      </w:r>
      <w:r w:rsidRPr="00BD36ED">
        <w:t>б)</w:t>
      </w:r>
      <w:r w:rsidRPr="00BD36ED">
        <w:rPr>
          <w:spacing w:val="1"/>
        </w:rPr>
        <w:t xml:space="preserve"> </w:t>
      </w:r>
      <w:r w:rsidRPr="00BD36ED">
        <w:t>систематизировать объяснение причин и следствий событий, представленное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нескольких</w:t>
      </w:r>
      <w:r w:rsidRPr="00BD36ED">
        <w:rPr>
          <w:spacing w:val="1"/>
        </w:rPr>
        <w:t xml:space="preserve"> </w:t>
      </w:r>
      <w:r w:rsidRPr="00BD36ED">
        <w:t>текстах;</w:t>
      </w:r>
      <w:r w:rsidRPr="00BD36ED">
        <w:rPr>
          <w:spacing w:val="1"/>
        </w:rPr>
        <w:t xml:space="preserve"> </w:t>
      </w:r>
      <w:r w:rsidRPr="00BD36ED">
        <w:t>в)</w:t>
      </w:r>
      <w:r w:rsidRPr="00BD36ED">
        <w:rPr>
          <w:spacing w:val="1"/>
        </w:rPr>
        <w:t xml:space="preserve"> </w:t>
      </w:r>
      <w:r w:rsidRPr="00BD36ED">
        <w:t>определять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своё</w:t>
      </w:r>
      <w:r w:rsidRPr="00BD36ED">
        <w:rPr>
          <w:spacing w:val="1"/>
        </w:rPr>
        <w:t xml:space="preserve"> </w:t>
      </w:r>
      <w:r w:rsidRPr="00BD36ED">
        <w:t>отношение</w:t>
      </w:r>
      <w:r w:rsidRPr="00BD36ED">
        <w:rPr>
          <w:spacing w:val="1"/>
        </w:rPr>
        <w:t xml:space="preserve"> </w:t>
      </w:r>
      <w:r w:rsidRPr="00BD36ED">
        <w:t>к</w:t>
      </w:r>
      <w:r w:rsidRPr="00BD36ED">
        <w:rPr>
          <w:spacing w:val="1"/>
        </w:rPr>
        <w:t xml:space="preserve"> </w:t>
      </w:r>
      <w:r w:rsidRPr="00BD36ED">
        <w:t>существующим</w:t>
      </w:r>
      <w:r w:rsidRPr="00BD36ED">
        <w:rPr>
          <w:spacing w:val="-2"/>
        </w:rPr>
        <w:t xml:space="preserve"> </w:t>
      </w:r>
      <w:r w:rsidRPr="00BD36ED">
        <w:t>трактовкам причин</w:t>
      </w:r>
      <w:r w:rsidRPr="00BD36ED">
        <w:rPr>
          <w:spacing w:val="-2"/>
        </w:rPr>
        <w:t xml:space="preserve"> </w:t>
      </w:r>
      <w:r w:rsidRPr="00BD36ED">
        <w:t>и</w:t>
      </w:r>
      <w:r w:rsidRPr="00BD36ED">
        <w:rPr>
          <w:spacing w:val="-2"/>
        </w:rPr>
        <w:t xml:space="preserve"> </w:t>
      </w:r>
      <w:r w:rsidRPr="00BD36ED">
        <w:t>следствий</w:t>
      </w:r>
      <w:r w:rsidRPr="00BD36ED">
        <w:rPr>
          <w:spacing w:val="-2"/>
        </w:rPr>
        <w:t xml:space="preserve"> </w:t>
      </w:r>
      <w:r w:rsidRPr="00BD36ED">
        <w:t>исторических</w:t>
      </w:r>
      <w:r w:rsidRPr="00BD36ED">
        <w:rPr>
          <w:spacing w:val="-6"/>
        </w:rPr>
        <w:t xml:space="preserve"> </w:t>
      </w:r>
      <w:r w:rsidRPr="00BD36ED">
        <w:t>событий;</w:t>
      </w:r>
      <w:proofErr w:type="gramEnd"/>
    </w:p>
    <w:p w:rsidR="00BD36ED" w:rsidRPr="00BD36ED" w:rsidRDefault="00BD36ED" w:rsidP="00BD36ED">
      <w:pPr>
        <w:pStyle w:val="a3"/>
        <w:tabs>
          <w:tab w:val="left" w:pos="2045"/>
          <w:tab w:val="left" w:pos="2419"/>
          <w:tab w:val="left" w:pos="3340"/>
          <w:tab w:val="left" w:pos="3685"/>
          <w:tab w:val="left" w:pos="3844"/>
          <w:tab w:val="left" w:pos="3988"/>
          <w:tab w:val="left" w:pos="4318"/>
          <w:tab w:val="left" w:pos="5013"/>
          <w:tab w:val="left" w:pos="5516"/>
          <w:tab w:val="left" w:pos="5661"/>
          <w:tab w:val="left" w:pos="5695"/>
          <w:tab w:val="left" w:pos="6611"/>
          <w:tab w:val="left" w:pos="6851"/>
          <w:tab w:val="left" w:pos="6998"/>
          <w:tab w:val="left" w:pos="7499"/>
          <w:tab w:val="left" w:pos="7891"/>
          <w:tab w:val="left" w:pos="8280"/>
          <w:tab w:val="left" w:pos="8539"/>
          <w:tab w:val="left" w:pos="9180"/>
          <w:tab w:val="left" w:pos="9676"/>
        </w:tabs>
        <w:spacing w:line="276" w:lineRule="auto"/>
        <w:ind w:right="140"/>
        <w:jc w:val="right"/>
      </w:pPr>
      <w:r w:rsidRPr="00BD36ED">
        <w:t>самостоятельно</w:t>
      </w:r>
      <w:r w:rsidRPr="00BD36ED">
        <w:tab/>
        <w:t>или</w:t>
      </w:r>
      <w:r w:rsidRPr="00BD36ED">
        <w:tab/>
      </w:r>
      <w:r w:rsidRPr="00BD36ED">
        <w:tab/>
        <w:t>с</w:t>
      </w:r>
      <w:r w:rsidRPr="00BD36ED">
        <w:tab/>
        <w:t>помощью</w:t>
      </w:r>
      <w:r w:rsidRPr="00BD36ED">
        <w:tab/>
      </w:r>
      <w:r w:rsidRPr="00BD36ED">
        <w:tab/>
      </w:r>
      <w:r w:rsidRPr="00BD36ED">
        <w:tab/>
        <w:t>учителя</w:t>
      </w:r>
      <w:r w:rsidRPr="00BD36ED">
        <w:tab/>
        <w:t>или</w:t>
      </w:r>
      <w:r w:rsidRPr="00BD36ED">
        <w:tab/>
        <w:t>других</w:t>
      </w:r>
      <w:r w:rsidRPr="00BD36ED">
        <w:tab/>
        <w:t>участников</w:t>
      </w:r>
      <w:r w:rsidRPr="00BD36ED">
        <w:rPr>
          <w:spacing w:val="-67"/>
        </w:rPr>
        <w:t xml:space="preserve"> </w:t>
      </w:r>
      <w:r w:rsidRPr="00BD36ED">
        <w:rPr>
          <w:w w:val="95"/>
        </w:rPr>
        <w:t>образовательных</w:t>
      </w:r>
      <w:r w:rsidRPr="00BD36ED">
        <w:rPr>
          <w:spacing w:val="1"/>
          <w:w w:val="95"/>
        </w:rPr>
        <w:t xml:space="preserve"> </w:t>
      </w:r>
      <w:r w:rsidRPr="00BD36ED">
        <w:rPr>
          <w:w w:val="95"/>
        </w:rPr>
        <w:t>отношений</w:t>
      </w:r>
      <w:r w:rsidRPr="00BD36ED">
        <w:rPr>
          <w:spacing w:val="1"/>
          <w:w w:val="95"/>
        </w:rPr>
        <w:t xml:space="preserve"> </w:t>
      </w:r>
      <w:r w:rsidRPr="00BD36ED">
        <w:rPr>
          <w:w w:val="95"/>
        </w:rPr>
        <w:t>проводить</w:t>
      </w:r>
      <w:r w:rsidRPr="00BD36ED">
        <w:rPr>
          <w:spacing w:val="1"/>
          <w:w w:val="95"/>
        </w:rPr>
        <w:t xml:space="preserve"> </w:t>
      </w:r>
      <w:r w:rsidRPr="00BD36ED">
        <w:rPr>
          <w:w w:val="95"/>
        </w:rPr>
        <w:t>сопоставление</w:t>
      </w:r>
      <w:r w:rsidRPr="00BD36ED">
        <w:rPr>
          <w:spacing w:val="1"/>
          <w:w w:val="95"/>
        </w:rPr>
        <w:t xml:space="preserve"> </w:t>
      </w:r>
      <w:r w:rsidRPr="00BD36ED">
        <w:rPr>
          <w:w w:val="95"/>
        </w:rPr>
        <w:t>однотипных</w:t>
      </w:r>
      <w:r w:rsidRPr="00BD36ED">
        <w:rPr>
          <w:spacing w:val="1"/>
          <w:w w:val="95"/>
        </w:rPr>
        <w:t xml:space="preserve"> </w:t>
      </w:r>
      <w:r w:rsidRPr="00BD36ED">
        <w:rPr>
          <w:w w:val="95"/>
        </w:rPr>
        <w:t>событий</w:t>
      </w:r>
      <w:r w:rsidRPr="00BD36ED">
        <w:rPr>
          <w:spacing w:val="1"/>
          <w:w w:val="95"/>
        </w:rPr>
        <w:t xml:space="preserve"> </w:t>
      </w:r>
      <w:r w:rsidRPr="00BD36ED">
        <w:rPr>
          <w:w w:val="95"/>
        </w:rPr>
        <w:t>и</w:t>
      </w:r>
      <w:r w:rsidRPr="00BD36ED">
        <w:rPr>
          <w:spacing w:val="-65"/>
          <w:w w:val="95"/>
        </w:rPr>
        <w:t xml:space="preserve"> </w:t>
      </w:r>
      <w:r w:rsidRPr="00BD36ED">
        <w:t>процессов</w:t>
      </w:r>
      <w:r w:rsidRPr="00BD36ED">
        <w:tab/>
        <w:t>изучаемого</w:t>
      </w:r>
      <w:r w:rsidRPr="00BD36ED">
        <w:tab/>
        <w:t>периода:</w:t>
      </w:r>
      <w:r w:rsidRPr="00BD36ED">
        <w:tab/>
        <w:t>а)</w:t>
      </w:r>
      <w:r w:rsidRPr="00BD36ED">
        <w:tab/>
        <w:t>указывать</w:t>
      </w:r>
      <w:r w:rsidRPr="00BD36ED">
        <w:tab/>
      </w:r>
      <w:r w:rsidRPr="00BD36ED">
        <w:tab/>
        <w:t>повторяющиеся</w:t>
      </w:r>
      <w:r w:rsidRPr="00BD36ED">
        <w:tab/>
        <w:t>черты</w:t>
      </w:r>
      <w:r w:rsidRPr="00BD36ED">
        <w:rPr>
          <w:spacing w:val="-67"/>
        </w:rPr>
        <w:t xml:space="preserve"> </w:t>
      </w:r>
      <w:r w:rsidRPr="00BD36ED">
        <w:t>исторических</w:t>
      </w:r>
      <w:r w:rsidRPr="00BD36ED">
        <w:tab/>
        <w:t>ситуаций;</w:t>
      </w:r>
      <w:r w:rsidRPr="00BD36ED">
        <w:tab/>
      </w:r>
      <w:r w:rsidRPr="00BD36ED">
        <w:tab/>
        <w:t>б)</w:t>
      </w:r>
      <w:r w:rsidRPr="00BD36ED">
        <w:tab/>
        <w:t>выделять</w:t>
      </w:r>
      <w:r w:rsidRPr="00BD36ED">
        <w:tab/>
      </w:r>
      <w:r w:rsidRPr="00BD36ED">
        <w:tab/>
        <w:t>черты</w:t>
      </w:r>
      <w:r w:rsidRPr="00BD36ED">
        <w:tab/>
        <w:t>сходства</w:t>
      </w:r>
      <w:r w:rsidRPr="00BD36ED">
        <w:tab/>
        <w:t>и</w:t>
      </w:r>
      <w:r w:rsidRPr="00BD36ED">
        <w:tab/>
        <w:t>различия;</w:t>
      </w:r>
      <w:r w:rsidRPr="00BD36ED">
        <w:tab/>
      </w:r>
      <w:r w:rsidRPr="00BD36ED">
        <w:rPr>
          <w:spacing w:val="-1"/>
        </w:rPr>
        <w:t>в)</w:t>
      </w:r>
      <w:r w:rsidRPr="00BD36ED">
        <w:rPr>
          <w:spacing w:val="-67"/>
        </w:rPr>
        <w:t xml:space="preserve"> </w:t>
      </w:r>
      <w:r w:rsidRPr="00BD36ED">
        <w:t>раскрывать,</w:t>
      </w:r>
      <w:r w:rsidRPr="00BD36ED">
        <w:rPr>
          <w:spacing w:val="-3"/>
        </w:rPr>
        <w:t xml:space="preserve"> </w:t>
      </w:r>
      <w:r w:rsidRPr="00BD36ED">
        <w:t>чем</w:t>
      </w:r>
      <w:r w:rsidRPr="00BD36ED">
        <w:rPr>
          <w:spacing w:val="-3"/>
        </w:rPr>
        <w:t xml:space="preserve"> </w:t>
      </w:r>
      <w:r w:rsidRPr="00BD36ED">
        <w:t>объяснялось</w:t>
      </w:r>
      <w:r w:rsidRPr="00BD36ED">
        <w:rPr>
          <w:spacing w:val="-7"/>
        </w:rPr>
        <w:t xml:space="preserve"> </w:t>
      </w:r>
      <w:r w:rsidRPr="00BD36ED">
        <w:t>своеобразие</w:t>
      </w:r>
      <w:r w:rsidRPr="00BD36ED">
        <w:rPr>
          <w:spacing w:val="-5"/>
        </w:rPr>
        <w:t xml:space="preserve"> </w:t>
      </w:r>
      <w:r w:rsidRPr="00BD36ED">
        <w:t>ситуаций</w:t>
      </w:r>
      <w:r w:rsidRPr="00BD36ED">
        <w:rPr>
          <w:spacing w:val="-5"/>
        </w:rPr>
        <w:t xml:space="preserve"> </w:t>
      </w:r>
      <w:r w:rsidRPr="00BD36ED">
        <w:t>в</w:t>
      </w:r>
      <w:r w:rsidRPr="00BD36ED">
        <w:rPr>
          <w:spacing w:val="-6"/>
        </w:rPr>
        <w:t xml:space="preserve"> </w:t>
      </w:r>
      <w:r w:rsidRPr="00BD36ED">
        <w:t>России,</w:t>
      </w:r>
      <w:r w:rsidRPr="00BD36ED">
        <w:rPr>
          <w:spacing w:val="-4"/>
        </w:rPr>
        <w:t xml:space="preserve"> </w:t>
      </w:r>
      <w:r w:rsidRPr="00BD36ED">
        <w:t>других</w:t>
      </w:r>
      <w:r w:rsidRPr="00BD36ED">
        <w:rPr>
          <w:spacing w:val="-9"/>
        </w:rPr>
        <w:t xml:space="preserve"> </w:t>
      </w:r>
      <w:r w:rsidRPr="00BD36ED">
        <w:t>странах.</w:t>
      </w:r>
    </w:p>
    <w:p w:rsidR="00BD36ED" w:rsidRPr="00BD36ED" w:rsidRDefault="00BD36ED" w:rsidP="00BD36ED">
      <w:pPr>
        <w:pStyle w:val="a3"/>
        <w:spacing w:line="276" w:lineRule="auto"/>
        <w:ind w:right="143"/>
      </w:pPr>
      <w:r w:rsidRPr="00BD36ED">
        <w:t>Рассмотрение</w:t>
      </w:r>
      <w:r w:rsidRPr="00BD36ED">
        <w:rPr>
          <w:spacing w:val="1"/>
        </w:rPr>
        <w:t xml:space="preserve"> </w:t>
      </w:r>
      <w:r w:rsidRPr="00BD36ED">
        <w:t>исторических</w:t>
      </w:r>
      <w:r w:rsidRPr="00BD36ED">
        <w:rPr>
          <w:spacing w:val="1"/>
        </w:rPr>
        <w:t xml:space="preserve"> </w:t>
      </w:r>
      <w:r w:rsidRPr="00BD36ED">
        <w:t>версий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оценок,</w:t>
      </w:r>
      <w:r w:rsidRPr="00BD36ED">
        <w:rPr>
          <w:spacing w:val="1"/>
        </w:rPr>
        <w:t xml:space="preserve"> </w:t>
      </w:r>
      <w:r w:rsidRPr="00BD36ED">
        <w:t>определение</w:t>
      </w:r>
      <w:r w:rsidRPr="00BD36ED">
        <w:rPr>
          <w:spacing w:val="1"/>
        </w:rPr>
        <w:t xml:space="preserve"> </w:t>
      </w:r>
      <w:r w:rsidRPr="00BD36ED">
        <w:t>своего</w:t>
      </w:r>
      <w:r w:rsidRPr="00BD36ED">
        <w:rPr>
          <w:spacing w:val="1"/>
        </w:rPr>
        <w:t xml:space="preserve"> </w:t>
      </w:r>
      <w:r w:rsidRPr="00BD36ED">
        <w:t>отношения к</w:t>
      </w:r>
      <w:r w:rsidRPr="00BD36ED">
        <w:rPr>
          <w:spacing w:val="-1"/>
        </w:rPr>
        <w:t xml:space="preserve"> </w:t>
      </w:r>
      <w:r w:rsidRPr="00BD36ED">
        <w:t>наиболее значимым событиям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-1"/>
        </w:rPr>
        <w:t xml:space="preserve"> </w:t>
      </w:r>
      <w:r w:rsidRPr="00BD36ED">
        <w:t>личностям</w:t>
      </w:r>
      <w:r w:rsidRPr="00BD36ED">
        <w:rPr>
          <w:spacing w:val="1"/>
        </w:rPr>
        <w:t xml:space="preserve"> </w:t>
      </w:r>
      <w:r w:rsidRPr="00BD36ED">
        <w:t>прошлого;</w:t>
      </w:r>
    </w:p>
    <w:p w:rsidR="00BD36ED" w:rsidRPr="00BD36ED" w:rsidRDefault="00BD36ED" w:rsidP="00BD36ED">
      <w:pPr>
        <w:pStyle w:val="a3"/>
        <w:spacing w:line="276" w:lineRule="auto"/>
        <w:ind w:right="146"/>
      </w:pPr>
      <w:r w:rsidRPr="00BD36ED">
        <w:t>объяснять</w:t>
      </w:r>
      <w:r w:rsidRPr="00BD36ED">
        <w:rPr>
          <w:spacing w:val="1"/>
        </w:rPr>
        <w:t xml:space="preserve"> </w:t>
      </w:r>
      <w:r w:rsidRPr="00BD36ED">
        <w:t>высказывания</w:t>
      </w:r>
      <w:r w:rsidRPr="00BD36ED">
        <w:rPr>
          <w:spacing w:val="1"/>
        </w:rPr>
        <w:t xml:space="preserve"> </w:t>
      </w:r>
      <w:r w:rsidRPr="00BD36ED">
        <w:t>историков</w:t>
      </w:r>
      <w:r w:rsidRPr="00BD36ED">
        <w:rPr>
          <w:spacing w:val="1"/>
        </w:rPr>
        <w:t xml:space="preserve"> </w:t>
      </w:r>
      <w:r w:rsidRPr="00BD36ED">
        <w:t>по</w:t>
      </w:r>
      <w:r w:rsidRPr="00BD36ED">
        <w:rPr>
          <w:spacing w:val="1"/>
        </w:rPr>
        <w:t xml:space="preserve"> </w:t>
      </w:r>
      <w:r w:rsidRPr="00BD36ED">
        <w:t>вопросам</w:t>
      </w:r>
      <w:r w:rsidRPr="00BD36ED">
        <w:rPr>
          <w:spacing w:val="1"/>
        </w:rPr>
        <w:t xml:space="preserve"> </w:t>
      </w:r>
      <w:r w:rsidRPr="00BD36ED">
        <w:t>отечественной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всеобщей истории</w:t>
      </w:r>
      <w:r w:rsidRPr="00BD36ED">
        <w:rPr>
          <w:spacing w:val="1"/>
        </w:rPr>
        <w:t xml:space="preserve"> </w:t>
      </w:r>
      <w:r w:rsidRPr="00BD36ED">
        <w:t>изучаемого периода;</w:t>
      </w:r>
    </w:p>
    <w:p w:rsidR="00BD36ED" w:rsidRPr="00BD36ED" w:rsidRDefault="00BD36ED" w:rsidP="00BD36ED">
      <w:pPr>
        <w:pStyle w:val="a3"/>
        <w:spacing w:before="2" w:line="276" w:lineRule="auto"/>
        <w:ind w:right="133"/>
      </w:pPr>
      <w:r w:rsidRPr="00BD36ED">
        <w:t>объяснять,</w:t>
      </w:r>
      <w:r w:rsidRPr="00BD36ED">
        <w:rPr>
          <w:spacing w:val="1"/>
        </w:rPr>
        <w:t xml:space="preserve"> </w:t>
      </w:r>
      <w:r w:rsidRPr="00BD36ED">
        <w:t>какими</w:t>
      </w:r>
      <w:r w:rsidRPr="00BD36ED">
        <w:rPr>
          <w:spacing w:val="1"/>
        </w:rPr>
        <w:t xml:space="preserve"> </w:t>
      </w:r>
      <w:r w:rsidRPr="00BD36ED">
        <w:t>ценностями</w:t>
      </w:r>
      <w:r w:rsidRPr="00BD36ED">
        <w:rPr>
          <w:spacing w:val="1"/>
        </w:rPr>
        <w:t xml:space="preserve"> </w:t>
      </w:r>
      <w:r w:rsidRPr="00BD36ED">
        <w:t>руководствовались</w:t>
      </w:r>
      <w:r w:rsidRPr="00BD36ED">
        <w:rPr>
          <w:spacing w:val="1"/>
        </w:rPr>
        <w:t xml:space="preserve"> </w:t>
      </w:r>
      <w:r w:rsidRPr="00BD36ED">
        <w:t>люди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рассматриваемую</w:t>
      </w:r>
      <w:r w:rsidRPr="00BD36ED">
        <w:rPr>
          <w:spacing w:val="1"/>
        </w:rPr>
        <w:t xml:space="preserve"> </w:t>
      </w:r>
      <w:r w:rsidRPr="00BD36ED">
        <w:t>эпоху</w:t>
      </w:r>
      <w:r w:rsidRPr="00BD36ED">
        <w:rPr>
          <w:spacing w:val="1"/>
        </w:rPr>
        <w:t xml:space="preserve"> </w:t>
      </w:r>
      <w:r w:rsidRPr="00BD36ED">
        <w:t>(на</w:t>
      </w:r>
      <w:r w:rsidRPr="00BD36ED">
        <w:rPr>
          <w:spacing w:val="1"/>
        </w:rPr>
        <w:t xml:space="preserve"> </w:t>
      </w:r>
      <w:r w:rsidRPr="00BD36ED">
        <w:t>примерах</w:t>
      </w:r>
      <w:r w:rsidRPr="00BD36ED">
        <w:rPr>
          <w:spacing w:val="1"/>
        </w:rPr>
        <w:t xml:space="preserve"> </w:t>
      </w:r>
      <w:r w:rsidRPr="00BD36ED">
        <w:t>конкретных ситуаций,</w:t>
      </w:r>
      <w:r w:rsidRPr="00BD36ED">
        <w:rPr>
          <w:spacing w:val="1"/>
        </w:rPr>
        <w:t xml:space="preserve"> </w:t>
      </w:r>
      <w:r w:rsidRPr="00BD36ED">
        <w:t>персоналий),</w:t>
      </w:r>
      <w:r w:rsidRPr="00BD36ED">
        <w:rPr>
          <w:spacing w:val="1"/>
        </w:rPr>
        <w:t xml:space="preserve"> </w:t>
      </w:r>
      <w:r w:rsidRPr="00BD36ED">
        <w:t>выражать</w:t>
      </w:r>
      <w:r w:rsidRPr="00BD36ED">
        <w:rPr>
          <w:spacing w:val="-2"/>
        </w:rPr>
        <w:t xml:space="preserve"> </w:t>
      </w:r>
      <w:r w:rsidRPr="00BD36ED">
        <w:t>свое</w:t>
      </w:r>
      <w:r w:rsidRPr="00BD36ED">
        <w:rPr>
          <w:spacing w:val="2"/>
        </w:rPr>
        <w:t xml:space="preserve"> </w:t>
      </w:r>
      <w:r w:rsidRPr="00BD36ED">
        <w:t>отношение</w:t>
      </w:r>
      <w:r w:rsidRPr="00BD36ED">
        <w:rPr>
          <w:spacing w:val="2"/>
        </w:rPr>
        <w:t xml:space="preserve"> </w:t>
      </w:r>
      <w:r w:rsidRPr="00BD36ED">
        <w:t>к ним.</w:t>
      </w:r>
    </w:p>
    <w:p w:rsidR="00BD36ED" w:rsidRPr="00BD36ED" w:rsidRDefault="00BD36ED" w:rsidP="00BD36ED">
      <w:pPr>
        <w:pStyle w:val="a3"/>
        <w:spacing w:line="320" w:lineRule="exact"/>
        <w:ind w:left="1250" w:firstLine="0"/>
      </w:pPr>
      <w:r w:rsidRPr="00BD36ED">
        <w:t>Применение</w:t>
      </w:r>
      <w:r w:rsidRPr="00BD36ED">
        <w:rPr>
          <w:spacing w:val="-3"/>
        </w:rPr>
        <w:t xml:space="preserve"> </w:t>
      </w:r>
      <w:r w:rsidRPr="00BD36ED">
        <w:t>исторических</w:t>
      </w:r>
      <w:r w:rsidRPr="00BD36ED">
        <w:rPr>
          <w:spacing w:val="-8"/>
        </w:rPr>
        <w:t xml:space="preserve"> </w:t>
      </w:r>
      <w:r w:rsidRPr="00BD36ED">
        <w:t>знаний:</w:t>
      </w:r>
    </w:p>
    <w:p w:rsidR="00BD36ED" w:rsidRPr="00BD36ED" w:rsidRDefault="00BD36ED" w:rsidP="00BD36ED">
      <w:pPr>
        <w:pStyle w:val="a3"/>
        <w:spacing w:before="48" w:line="276" w:lineRule="auto"/>
        <w:ind w:right="136"/>
      </w:pPr>
      <w:r w:rsidRPr="00BD36ED">
        <w:rPr>
          <w:w w:val="95"/>
        </w:rPr>
        <w:t>распознавать в окружающей среде, в том числе в родном городе, регионе</w:t>
      </w:r>
      <w:r w:rsidRPr="00BD36ED">
        <w:rPr>
          <w:spacing w:val="1"/>
          <w:w w:val="95"/>
        </w:rPr>
        <w:t xml:space="preserve"> </w:t>
      </w:r>
      <w:r w:rsidRPr="00BD36ED">
        <w:t>памятники</w:t>
      </w:r>
      <w:r w:rsidRPr="00BD36ED">
        <w:rPr>
          <w:spacing w:val="1"/>
        </w:rPr>
        <w:t xml:space="preserve"> </w:t>
      </w:r>
      <w:r w:rsidRPr="00BD36ED">
        <w:t>материальной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художественной</w:t>
      </w:r>
      <w:r w:rsidRPr="00BD36ED">
        <w:rPr>
          <w:spacing w:val="1"/>
        </w:rPr>
        <w:t xml:space="preserve"> </w:t>
      </w:r>
      <w:r w:rsidRPr="00BD36ED">
        <w:t>культуры</w:t>
      </w:r>
      <w:r w:rsidRPr="00BD36ED">
        <w:rPr>
          <w:spacing w:val="1"/>
        </w:rPr>
        <w:t xml:space="preserve"> </w:t>
      </w:r>
      <w:r w:rsidRPr="00BD36ED">
        <w:t>изучаемого</w:t>
      </w:r>
      <w:r w:rsidRPr="00BD36ED">
        <w:rPr>
          <w:spacing w:val="-67"/>
        </w:rPr>
        <w:t xml:space="preserve"> </w:t>
      </w:r>
      <w:r w:rsidRPr="00BD36ED">
        <w:t>исторического</w:t>
      </w:r>
      <w:r w:rsidRPr="00BD36ED">
        <w:rPr>
          <w:spacing w:val="1"/>
        </w:rPr>
        <w:t xml:space="preserve"> </w:t>
      </w:r>
      <w:r w:rsidRPr="00BD36ED">
        <w:t>периода,</w:t>
      </w:r>
      <w:r w:rsidRPr="00BD36ED">
        <w:rPr>
          <w:spacing w:val="1"/>
        </w:rPr>
        <w:t xml:space="preserve"> </w:t>
      </w:r>
      <w:r w:rsidRPr="00BD36ED">
        <w:t>объяснять,</w:t>
      </w:r>
      <w:r w:rsidRPr="00BD36ED">
        <w:rPr>
          <w:spacing w:val="1"/>
        </w:rPr>
        <w:t xml:space="preserve"> </w:t>
      </w:r>
      <w:r w:rsidRPr="00BD36ED">
        <w:t>в</w:t>
      </w:r>
      <w:r w:rsidRPr="00BD36ED">
        <w:rPr>
          <w:spacing w:val="1"/>
        </w:rPr>
        <w:t xml:space="preserve"> </w:t>
      </w:r>
      <w:r w:rsidRPr="00BD36ED">
        <w:t>чем</w:t>
      </w:r>
      <w:r w:rsidRPr="00BD36ED">
        <w:rPr>
          <w:spacing w:val="1"/>
        </w:rPr>
        <w:t xml:space="preserve"> </w:t>
      </w:r>
      <w:r w:rsidRPr="00BD36ED">
        <w:t>заключалось</w:t>
      </w:r>
      <w:r w:rsidRPr="00BD36ED">
        <w:rPr>
          <w:spacing w:val="1"/>
        </w:rPr>
        <w:t xml:space="preserve"> </w:t>
      </w:r>
      <w:r w:rsidRPr="00BD36ED">
        <w:t>их</w:t>
      </w:r>
      <w:r w:rsidRPr="00BD36ED">
        <w:rPr>
          <w:spacing w:val="1"/>
        </w:rPr>
        <w:t xml:space="preserve"> </w:t>
      </w:r>
      <w:r w:rsidRPr="00BD36ED">
        <w:t>значение</w:t>
      </w:r>
      <w:r w:rsidRPr="00BD36ED">
        <w:rPr>
          <w:spacing w:val="1"/>
        </w:rPr>
        <w:t xml:space="preserve"> </w:t>
      </w:r>
      <w:r w:rsidRPr="00BD36ED">
        <w:t>для</w:t>
      </w:r>
      <w:r w:rsidRPr="00BD36ED">
        <w:rPr>
          <w:spacing w:val="1"/>
        </w:rPr>
        <w:t xml:space="preserve"> </w:t>
      </w:r>
      <w:r w:rsidRPr="00BD36ED">
        <w:t>времени их</w:t>
      </w:r>
      <w:r w:rsidRPr="00BD36ED">
        <w:rPr>
          <w:spacing w:val="-4"/>
        </w:rPr>
        <w:t xml:space="preserve"> </w:t>
      </w:r>
      <w:r w:rsidRPr="00BD36ED">
        <w:t>создания</w:t>
      </w:r>
      <w:r w:rsidRPr="00BD36ED">
        <w:rPr>
          <w:spacing w:val="1"/>
        </w:rPr>
        <w:t xml:space="preserve"> </w:t>
      </w:r>
      <w:r w:rsidRPr="00BD36ED">
        <w:t>и</w:t>
      </w:r>
      <w:r w:rsidRPr="00BD36ED">
        <w:rPr>
          <w:spacing w:val="1"/>
        </w:rPr>
        <w:t xml:space="preserve"> </w:t>
      </w:r>
      <w:r w:rsidRPr="00BD36ED">
        <w:t>для</w:t>
      </w:r>
      <w:r w:rsidRPr="00BD36ED">
        <w:rPr>
          <w:spacing w:val="2"/>
        </w:rPr>
        <w:t xml:space="preserve"> </w:t>
      </w:r>
      <w:r w:rsidRPr="00BD36ED">
        <w:t>современного</w:t>
      </w:r>
      <w:r w:rsidRPr="00BD36ED">
        <w:rPr>
          <w:spacing w:val="1"/>
        </w:rPr>
        <w:t xml:space="preserve"> </w:t>
      </w:r>
      <w:r w:rsidRPr="00BD36ED">
        <w:t>общества;</w:t>
      </w:r>
    </w:p>
    <w:p w:rsidR="00BD36ED" w:rsidRPr="00BD36ED" w:rsidRDefault="00BD36ED" w:rsidP="00BD36ED">
      <w:pPr>
        <w:pStyle w:val="a3"/>
        <w:spacing w:before="3" w:line="276" w:lineRule="auto"/>
        <w:ind w:right="142"/>
      </w:pPr>
      <w:r w:rsidRPr="00BD36ED">
        <w:t>выполнять учебные проекты по отечественной и всеобщей истории (в</w:t>
      </w:r>
      <w:r w:rsidRPr="00BD36ED">
        <w:rPr>
          <w:spacing w:val="1"/>
        </w:rPr>
        <w:t xml:space="preserve"> </w:t>
      </w:r>
      <w:r w:rsidRPr="00BD36ED">
        <w:t>том</w:t>
      </w:r>
      <w:r w:rsidRPr="00BD36ED">
        <w:rPr>
          <w:spacing w:val="1"/>
        </w:rPr>
        <w:t xml:space="preserve"> </w:t>
      </w:r>
      <w:r w:rsidRPr="00BD36ED">
        <w:t>числе</w:t>
      </w:r>
      <w:r w:rsidRPr="00BD36ED">
        <w:rPr>
          <w:spacing w:val="2"/>
        </w:rPr>
        <w:t xml:space="preserve"> </w:t>
      </w:r>
      <w:r w:rsidRPr="00BD36ED">
        <w:t>на</w:t>
      </w:r>
      <w:r w:rsidRPr="00BD36ED">
        <w:rPr>
          <w:spacing w:val="1"/>
        </w:rPr>
        <w:t xml:space="preserve"> </w:t>
      </w:r>
      <w:r w:rsidRPr="00BD36ED">
        <w:t>региональном</w:t>
      </w:r>
      <w:r w:rsidRPr="00BD36ED">
        <w:rPr>
          <w:spacing w:val="1"/>
        </w:rPr>
        <w:t xml:space="preserve"> </w:t>
      </w:r>
      <w:r w:rsidRPr="00BD36ED">
        <w:t>материале);</w:t>
      </w:r>
    </w:p>
    <w:p w:rsidR="00BD36ED" w:rsidRDefault="00BD36ED" w:rsidP="00BD36ED">
      <w:pPr>
        <w:pStyle w:val="a3"/>
        <w:spacing w:line="276" w:lineRule="auto"/>
        <w:ind w:right="138"/>
      </w:pPr>
      <w:r w:rsidRPr="00BD36ED">
        <w:t>объяснять, в чём состоит наследие истории изучаемого периода для</w:t>
      </w:r>
      <w:r w:rsidRPr="00BD36ED">
        <w:rPr>
          <w:spacing w:val="1"/>
        </w:rPr>
        <w:t xml:space="preserve"> </w:t>
      </w:r>
      <w:r w:rsidRPr="00BD36ED">
        <w:t xml:space="preserve">России, других стран мира, </w:t>
      </w:r>
      <w:r w:rsidRPr="00BD36ED">
        <w:lastRenderedPageBreak/>
        <w:t>высказывать и аргументировать свое отношение к</w:t>
      </w:r>
      <w:r w:rsidRPr="00BD36ED">
        <w:rPr>
          <w:spacing w:val="-67"/>
        </w:rPr>
        <w:t xml:space="preserve"> </w:t>
      </w:r>
      <w:r w:rsidRPr="00BD36ED">
        <w:t>культурному</w:t>
      </w:r>
      <w:r w:rsidRPr="00BD36ED">
        <w:rPr>
          <w:spacing w:val="-4"/>
        </w:rPr>
        <w:t xml:space="preserve"> </w:t>
      </w:r>
      <w:r w:rsidRPr="00BD36ED">
        <w:t>наследию</w:t>
      </w:r>
      <w:r w:rsidRPr="00BD36ED">
        <w:rPr>
          <w:spacing w:val="3"/>
        </w:rPr>
        <w:t xml:space="preserve"> </w:t>
      </w:r>
      <w:r w:rsidRPr="00BD36ED">
        <w:t>в</w:t>
      </w:r>
      <w:r w:rsidRPr="00BD36ED">
        <w:rPr>
          <w:spacing w:val="-1"/>
        </w:rPr>
        <w:t xml:space="preserve"> </w:t>
      </w:r>
      <w:r w:rsidRPr="00BD36ED">
        <w:t>общественных обсуждениях.</w:t>
      </w: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t xml:space="preserve">ТЕМАТИЧЕСКОЕ ПЛАНИРОВАНИЕ </w:t>
      </w: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949"/>
        <w:gridCol w:w="1134"/>
        <w:gridCol w:w="993"/>
        <w:gridCol w:w="283"/>
        <w:gridCol w:w="1985"/>
        <w:gridCol w:w="4961"/>
      </w:tblGrid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Виды деятельности в соответствии с программой воспитания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464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Раздел 1.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История Древнего мира</w:t>
            </w:r>
          </w:p>
        </w:tc>
        <w:tc>
          <w:tcPr>
            <w:tcW w:w="4961" w:type="dxa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–установление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согласно Устава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школы, Правилам внутреннего распорядка школы;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</w:t>
            </w:r>
            <w:r w:rsidRPr="00AF1B5C">
              <w:rPr>
                <w:rFonts w:eastAsiaTheme="minorEastAsia"/>
                <w:lang w:eastAsia="ru-RU"/>
              </w:rPr>
              <w:lastRenderedPageBreak/>
              <w:t>подбор соответствующих текстов для чтения, задач для решения,  кейсов и дискуссий;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Олимпиады,   занимательные  уроки  и   пятиминутки,  урок-деловая  игра,  урок  –  путешествие,  урок   мастер-класс,  урок-исследование  и  др.    Учебно-развлекательные  мероприятия  (конкур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с-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игра  «Предметный кроссворд», турнир «Своя игра», викторины, литературная композиция, конкурс стихов, газет и рисунков, экскурсия и др.);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-организация шефства мотивированных и эрудированных учащихся над их неуспевающими одноклассниками, дающего школьникам социально значимый опыт </w:t>
            </w:r>
            <w:r w:rsidRPr="00AF1B5C">
              <w:rPr>
                <w:rFonts w:eastAsiaTheme="minorEastAsia"/>
                <w:lang w:eastAsia="ru-RU"/>
              </w:rPr>
              <w:lastRenderedPageBreak/>
              <w:t>сотрудничества и взаимной помощи;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  <w:r w:rsidRPr="00AF1B5C">
              <w:rPr>
                <w:rFonts w:eastAsiaTheme="minorEastAsia"/>
                <w:lang w:eastAsia="ru-RU"/>
              </w:rPr>
              <w:t>–     создание гибкой  и  открытой  среды  обучения  и  воспитания  с использованием  гаджетов,  открытых  образовательных  ресурсов,  систем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Первобытность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464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Раздел 2.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Древний Восток</w:t>
            </w:r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Древний Египет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Древние цивилизации Месопотамии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lastRenderedPageBreak/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2.3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Восточное Средиземноморье в древности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Персидская держава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Древняя Индия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Древний Китай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464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Раздел 3.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Древняя Греция. Эллинизм</w:t>
            </w:r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Древнейшая Греция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Греческие полисы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Культура Древней Греции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3.4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Македонские завоевания. Эллинизм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464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Раздел 4.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Древний Рим</w:t>
            </w:r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Возникновение Римского государства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Римские завоевания в Средиземноморье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Культура Древнего Рима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41393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961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961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466"/>
        <w:gridCol w:w="1052"/>
        <w:gridCol w:w="873"/>
        <w:gridCol w:w="261"/>
        <w:gridCol w:w="1842"/>
        <w:gridCol w:w="3402"/>
      </w:tblGrid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86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402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4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9739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1.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  <w:tc>
          <w:tcPr>
            <w:tcW w:w="3402" w:type="dxa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–установление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согласно Устава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школы, Правилам внутреннего распорядка школы;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lastRenderedPageBreak/>
      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Олимпиады,   занимательные  уроки  и   пятиминутки,  урок-деловая  игра,  урок  –  путешествие,  урок   мастер-класс,  урок-исследование  и  др.    Учебно-развлекательные  </w:t>
            </w:r>
            <w:r w:rsidRPr="00AF1B5C">
              <w:rPr>
                <w:rFonts w:eastAsiaTheme="minorEastAsia"/>
                <w:lang w:eastAsia="ru-RU"/>
              </w:rPr>
              <w:lastRenderedPageBreak/>
              <w:t>мероприятия  (конкур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с-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игра  «Предметный кроссворд», турнир «Своя игра», викторины, литературная композиция, конкурс стихов, газет и рисунков, экскурсия и др.);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-инициирование и поддержка исследовательской деятельности школьников в рамках реализации ими </w:t>
            </w:r>
            <w:r w:rsidRPr="00AF1B5C">
              <w:rPr>
                <w:rFonts w:eastAsiaTheme="minorEastAsia"/>
                <w:lang w:eastAsia="ru-RU"/>
              </w:rPr>
              <w:lastRenderedPageBreak/>
              <w:t>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  <w:r w:rsidRPr="00AF1B5C">
              <w:rPr>
                <w:rFonts w:eastAsiaTheme="minorEastAsia"/>
                <w:lang w:eastAsia="ru-RU"/>
              </w:rPr>
              <w:t>–     создание гибкой  и  открытой  среды  обучения  и  воспитания  с использованием  гаджетов,  открытых  образовательных  ресурсов,  систем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Византийская империя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Арабы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—Х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Средневековое европейское общество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lastRenderedPageBreak/>
                <w:t>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Государства Европы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Культура средневековой Европы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9739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2.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Народы и государства на территории нашей страны в древности. Восточная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Европа в середине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тыс. н. э.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Русь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Русь в середине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Русские земли и их соседи в середине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Формирование единого Русского государства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Наш край с древнейших времен до конца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402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45 </w:t>
            </w: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402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402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800"/>
        <w:gridCol w:w="946"/>
        <w:gridCol w:w="956"/>
        <w:gridCol w:w="284"/>
        <w:gridCol w:w="1842"/>
        <w:gridCol w:w="4335"/>
      </w:tblGrid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86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35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Виды деятельности в соответствии с программой воспитания.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948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1.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Конец XV — XVII в.</w:t>
            </w:r>
          </w:p>
        </w:tc>
        <w:tc>
          <w:tcPr>
            <w:tcW w:w="4335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–установление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согласно Устава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школы, Правилам внутреннего распорядка школы;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      </w:r>
            <w:r w:rsidRPr="00AF1B5C">
              <w:rPr>
                <w:rFonts w:eastAsiaTheme="minorEastAsia"/>
                <w:lang w:eastAsia="ru-RU"/>
              </w:rPr>
              <w:lastRenderedPageBreak/>
              <w:t>соответствующих текстов для чтения, задач для решения,  кейсов и дискуссий;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Олимпиады,   занимательные  уроки  и   пятиминутки,  урок-деловая  игра,  урок  –  путешествие,  урок   мастер-класс,  урок-исследование  и  др.    Учебно-развлекательные  мероприятия  (конкур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с-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игра  «Предметный кроссворд», турнир «Своя игра», викторины, литературная композиция, конкурс стихов, газет и рисунков, экскурсия и др.);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lastRenderedPageBreak/>
      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  <w:r w:rsidRPr="00AF1B5C">
              <w:rPr>
                <w:rFonts w:eastAsiaTheme="minorEastAsia"/>
                <w:lang w:eastAsia="ru-RU"/>
              </w:rPr>
              <w:t>–     создание гибкой  и  открытой  среды  обучения  и  воспитания  с использованием  гаджетов,  открытых  образовательных  ресурсов,  систем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Великие географические открытия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Изменения в европейском обществе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Государства Европы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1.6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Международные отношения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1.7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Страны Востока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3082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948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2.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История России. Россия в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Россия в XVI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Смута 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Россия в XVII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2.4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Культурное пространство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Наш край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‒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4168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</w:t>
              </w:r>
            </w:hyperlink>
          </w:p>
        </w:tc>
        <w:tc>
          <w:tcPr>
            <w:tcW w:w="4335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45 </w:t>
            </w:r>
          </w:p>
        </w:tc>
        <w:tc>
          <w:tcPr>
            <w:tcW w:w="3082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335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4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35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pPr w:leftFromText="180" w:rightFromText="180" w:vertAnchor="text" w:tblpY="1"/>
        <w:tblOverlap w:val="never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3316"/>
        <w:gridCol w:w="1052"/>
        <w:gridCol w:w="790"/>
        <w:gridCol w:w="284"/>
        <w:gridCol w:w="1701"/>
        <w:gridCol w:w="5103"/>
      </w:tblGrid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5103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Виды деятельности в соответствии с программой воспитания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322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1.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XVIII в.</w:t>
            </w:r>
          </w:p>
        </w:tc>
        <w:tc>
          <w:tcPr>
            <w:tcW w:w="5103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–установление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согласно Устава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школы, Правилам внутреннего распорядка школы;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lastRenderedPageBreak/>
      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Олимпиады,   занимательные  уроки  и   пятиминутки,  урок-деловая  игра,  урок  –  путешествие,  урок   мастер-класс,  урок-исследование  и  др.    Учебно-развлекательные  мероприятия  (конкур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с-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игра  «Предметный кроссворд», турнир «Своя игра», викторины, литературная композиция, конкурс стихов, газет и рисунков, экскурсия и др.);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-инициирование и поддержка исследовательской деятельности школьников в рамках реализации </w:t>
            </w:r>
            <w:r w:rsidRPr="00AF1B5C">
              <w:rPr>
                <w:rFonts w:eastAsiaTheme="minorEastAsia"/>
                <w:lang w:eastAsia="ru-RU"/>
              </w:rPr>
              <w:lastRenderedPageBreak/>
              <w:t>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  <w:r w:rsidRPr="00AF1B5C">
              <w:rPr>
                <w:rFonts w:eastAsiaTheme="minorEastAsia"/>
                <w:lang w:eastAsia="ru-RU"/>
              </w:rPr>
              <w:t>–     создание гибкой  и  открытой  среды  обучения  и  воспитания  с использованием  гаджетов,  открытых  образовательных  ресурсов,  систем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Век Просвещения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Государства Европы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5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Британские колонии в Северной Америке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Французская революция конца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1.6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Европейская культура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Международные отношения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Страны Востока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bce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2775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322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2.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История России. Россия в конце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 —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Россия в эпоху преобразований Петра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2.3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Россия после Петра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2.4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Россия в 1760-1790-х гг. Правление Екатерины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и Павла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18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6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Культурное пространство Российской империи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Наш край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5103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45 </w:t>
            </w:r>
          </w:p>
        </w:tc>
        <w:tc>
          <w:tcPr>
            <w:tcW w:w="2775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5103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4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5103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F1B5C">
        <w:rPr>
          <w:rFonts w:asciiTheme="minorHAnsi" w:eastAsiaTheme="minorHAnsi" w:hAnsiTheme="minorHAnsi" w:cstheme="minorBidi"/>
          <w:lang w:val="en-US"/>
        </w:rPr>
        <w:br w:type="textWrapping" w:clear="all"/>
      </w: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233"/>
        <w:gridCol w:w="992"/>
        <w:gridCol w:w="1134"/>
        <w:gridCol w:w="284"/>
        <w:gridCol w:w="2126"/>
        <w:gridCol w:w="4394"/>
      </w:tblGrid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94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Виды деятельности в соответствии </w:t>
            </w:r>
            <w:proofErr w:type="gramStart"/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 </w:t>
            </w:r>
            <w:proofErr w:type="gramStart"/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программой</w:t>
            </w:r>
            <w:proofErr w:type="gramEnd"/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 воспитания.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Контр. Раб.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889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1.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XI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Х — начало ХХ в.</w:t>
            </w:r>
          </w:p>
        </w:tc>
        <w:tc>
          <w:tcPr>
            <w:tcW w:w="4394" w:type="dxa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1.1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–установление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согласно Устава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школы, Правилам внутреннего распорядка школы;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lastRenderedPageBreak/>
      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Олимпиады,   занимательные  уроки  и   пятиминутки,  урок-деловая  игра,  урок  –  путешествие,  урок   мастер-класс,  урок-исследование  и  др.    Учебно-развлекательные  мероприятия  (конкур</w:t>
            </w:r>
            <w:proofErr w:type="gramStart"/>
            <w:r w:rsidRPr="00AF1B5C">
              <w:rPr>
                <w:rFonts w:eastAsiaTheme="minorEastAsia"/>
                <w:lang w:eastAsia="ru-RU"/>
              </w:rPr>
              <w:t>с-</w:t>
            </w:r>
            <w:proofErr w:type="gramEnd"/>
            <w:r w:rsidRPr="00AF1B5C">
              <w:rPr>
                <w:rFonts w:eastAsiaTheme="minorEastAsia"/>
                <w:lang w:eastAsia="ru-RU"/>
              </w:rPr>
              <w:t xml:space="preserve"> игра  «Предметный кроссворд», турнир «Своя игра», викторины, литературная композиция, конкурс стихов, газет и рисунков, экскурсия и др.);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 xml:space="preserve">-организация шефства мотивированных и эрудированных учащихся над их неуспевающими одноклассниками, </w:t>
            </w:r>
            <w:r w:rsidRPr="00AF1B5C">
              <w:rPr>
                <w:rFonts w:eastAsiaTheme="minorEastAsia"/>
                <w:lang w:eastAsia="ru-RU"/>
              </w:rPr>
              <w:lastRenderedPageBreak/>
              <w:t>дающего школьникам социально значимый опыт сотрудничества и взаимной помощи;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EastAsia"/>
                <w:lang w:eastAsia="ru-RU"/>
              </w:rPr>
            </w:pPr>
            <w:r w:rsidRPr="00AF1B5C">
              <w:rPr>
                <w:rFonts w:eastAsiaTheme="minorEastAsia"/>
                <w:lang w:eastAsia="ru-RU"/>
              </w:rPr>
      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  <w:r w:rsidRPr="00AF1B5C">
              <w:rPr>
                <w:rFonts w:eastAsiaTheme="minorEastAsia"/>
                <w:lang w:eastAsia="ru-RU"/>
              </w:rPr>
              <w:t>–     создание гибкой  и  открытой  среды  обучения  и  воспитания  с использованием  гаджетов,  открытых  образовательных  ресурсов,  систем</w:t>
            </w: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Европа в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Политическое развитие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европейских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странв 1815—1840-х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Страны Европы и Северной Америки в середине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Страны Латинской Америки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Страны Азии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1.8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Народы Африки в Х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Х — начале ХХ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7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Развитие культуры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ХХ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Международные отношения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1.11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889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2.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История России. Российская империя в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 — начале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 в.</w:t>
            </w: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Александровская эпоха: государственный либерализм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Николаевское самодержавие: государственный консерватизм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Народы России в первой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Россия в 1880-1890-х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8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Этнокультурный облик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Россия на пороге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 w:val="restart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2.12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45 </w:t>
            </w: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889" w:type="dxa"/>
            <w:gridSpan w:val="6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>Раздел 3.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Модуль.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</w:rPr>
              <w:t xml:space="preserve">Введение в Новейшую историю </w:t>
            </w: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России</w:t>
            </w: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b/>
                <w:color w:val="000000"/>
                <w:sz w:val="24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Февральская и Октябрьская революции. Гражданская война. Образование СССР.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3.3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3.4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Возрождение страны с 2000-х гг. Воссоединение Крыма с Россией. СВО на Украине.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3.6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Итого по модулю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17 </w:t>
            </w: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94" w:type="dxa"/>
            <w:vMerge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85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4394" w:type="dxa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bookmarkStart w:id="3" w:name="block-111667"/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ПОУРОЧНОЕ ПЛАНИРОВАНИЕ </w:t>
      </w: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464"/>
        <w:gridCol w:w="2482"/>
        <w:gridCol w:w="2399"/>
        <w:gridCol w:w="3356"/>
      </w:tblGrid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Что изучает история.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Историческая хронология. Историческая карта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9380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Появление человека разумного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9740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Древнейшие земледельцы и скотоводы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9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От первобытности к цивилизации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050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244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Возникновение государственной власти.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fabea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Отношения Египта с соседними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>народами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fadfc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Религиозные верования египтян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130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Познания древних египтян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324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540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Древний Вавилон.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0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748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Ассирия.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Нововавилонское царство.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fbdd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Финикия.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Библиотека ЦОК</w:t>
            </w:r>
            <w:hyperlink r:id="rId11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fbfcc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Завоевания персов.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Государственное устройство Персидской державы.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Древняя Индия.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fcaf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Древний Китай.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Правление династии Хань.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1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336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Древнейшие государства Греции.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836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Троянская война.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770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Образование городов-государств.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aae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Великая греческая колонизация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Библиотека ЦОК</w:t>
            </w:r>
            <w:hyperlink r:id="rId12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Афины: утверждение демократии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2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afcc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Греко-персидские войны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382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Расцвет Афинского государства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508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Пелопоннесская война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Религия древних греков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990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Возвышение Македонии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3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002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Эллинистические государства Востока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/8640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Республика римских граждан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Верования древних римлян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Войны Рима с Карфагеном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/88646848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Ганнибал; битва при Каннах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Установление господства Рима в Средиземноморье.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Римские провинции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4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Борьба между наследниками Цезаря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Установление императорской власти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Римская империя: территория, управление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/88647608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Возникновение и распространение христианства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/88647716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Император Константин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/88647838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/8864795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5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Искусство Древнего Рима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540"/>
        <w:gridCol w:w="2437"/>
        <w:gridCol w:w="2366"/>
        <w:gridCol w:w="2873"/>
      </w:tblGrid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Франкское государство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Ранние славянские государства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Византия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Культура Византии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Арабский халифат: его расцвет и распад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6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/8864880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Культура исламского мира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/8864892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Х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 (Жакерия, восстание Уота Тайлера).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Гуситское движение в Чехии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/88649070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Византийская империя и славянские государства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/8864919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Гуманизм. Раннее Возрождение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7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/88649872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Индия в Средние 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efa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Великое переселение народов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560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8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790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916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Формирование государства Русь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Руси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180140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Русь в конце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18030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Территориально-политическая структура Руси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Внутренняя и внешняя политика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русских князей в конце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первой трети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Русская церковь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180848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Русская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19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Формирование единого культурного пространства.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181194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18134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181518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1821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Формирование региональных центров культуры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18230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0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182436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ии и ее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182562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182954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Княжества Северо-Восточной Руси.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Дмитрий Донской. Куликовская битва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183002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1831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–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веках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1835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Культурное пространство Руси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1837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183994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Новгород и Псков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: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1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Падение Византии и рост церковно-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>политической роли Москвы в православном Мире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18402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III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184358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Культурное пространство Русского государства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1844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18466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dda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Наш край с  древнейших времён до конца 15 века.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185154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576"/>
        <w:gridCol w:w="2414"/>
        <w:gridCol w:w="2349"/>
        <w:gridCol w:w="2873"/>
      </w:tblGrid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Понятие «Новое время»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Великие географические открытия конца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2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Изменения в социальной структуре общества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Причины и начало Реформации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786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Абсолютизм и сословное представительство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acea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Франция: путь к абсолютизму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Англия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Английская революция середины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3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050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Тридцатилетняя война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Высокое Возрождение в Италии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802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924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Османская империя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Индия, Китай, Япония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Культура и искусство стран Востока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Контрольная работа № 1 по теме «Историческое и культурное наследие Раннего Нового времени»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4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Завершение объединения русских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земель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Московского княжества в первой трети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18546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Органы государственной власти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Царствование Ивана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. Регентство Елены Глинской.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Период боярского правления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185780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Принятие Иваном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IV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царского титула.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Реформы середины XVI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185906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России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eba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18602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Социальная структура российского общества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5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186356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186856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Контрольная работа № 2 по теме «Россия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Анализ контрольной работы. Накануне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>Смуты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Смутное время начала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Царь Василий Шуйский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Лжедмитрий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. Военная интервенция в Россию и борьба с ней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187076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187242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Подъем национально-освободительного движения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1873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Освобождение Москвы в 1612 г.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6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187878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Контрольная работа № 3 по теме «Смутное время»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Царствование Михаила Федоровича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188070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18821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Цартвование Алексея Михайловича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Царь Федор Алексеевич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Экономическое развитие России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Социальная структура российского общества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Городские восстания середины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7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Соборное уложение 1649 г.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189132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189308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Восстание Степана Разина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России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Укрепление южных рубежей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dda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Освоение новых территорий. Народы России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Изменения в картине мира человека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—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Архитектура и изобразительное искусство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8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604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Летописание и начало книгопечатания XVII в. Развитие образования и научных знаний в XVI-XVII вв.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Подготовка к итоговой контрольной работе.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Итоговая контрольная работа. ВПР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Наш край в 16-17 веках.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Итоговый урок.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438"/>
        <w:gridCol w:w="2497"/>
        <w:gridCol w:w="2410"/>
        <w:gridCol w:w="2873"/>
      </w:tblGrid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Введение. История нового времени.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086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Истоки европейского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Франция — центр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Монархии в Европе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Великобритания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536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Франция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892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Государства Пиренейского полуострова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29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cae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Создание английских колоний на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080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Развитие науки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418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Образование и культура России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562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0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Османская империя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Индия, Китай, Япония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Культура стран Востока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Контрольная работа № 1 по теме  «Историческое и культурное наследие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в.»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dea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Введение. Россия в конце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356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Причины и предпосылки преобразований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720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Начало царствования Петра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, борьба за власть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Экономическая политика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bbee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Социальная политика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Реформы управления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1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bef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094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Положение инославных конфессий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620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Оппозиция реформам Петра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России в первой четверти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Доминирование светского начала в культурной политике. Повседневная жизнь и быт правящей элиты и основной массы населения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Контрольная работа № 2 по теме «Эпохо Пётра Первого»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Начало эпохи дворцовых переворотов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Кондиции «верховников» и приход к власти Анн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ы Иоа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нновны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cfa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Россия при Елизавете Петровне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2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368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516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Царствование Петра III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Контрольная работа № 3 по теме «Дворцовые перевороты»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840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Переворот 28 июня 1762 г. Внутренняя политика Екатерины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ddc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dfb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Национальная политика и народы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России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Экономическое развитие России во второй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3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722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Развитие промышленности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858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Внутренняя и внешняя торговля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Обострение социальных противоречий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ebc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России второй половины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118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302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Россия при Павле I.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Укрепление абсолютизма при Павле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668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Политика Павла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 области внешней политики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4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Дворцовый переворот 11 марта 1801 г.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Идеи Просвещения в российской общественной мысли, публицистике и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>литературе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Русская культура и культура народов России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Российская наука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190022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Образование в России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1901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Русская архитектура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Итоговая контрольная работа. "Россия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-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XVIII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вв.: от царства к империи". ВПР.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1907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Наш край  в XVII-XVIII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9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  <w:r w:rsidRPr="00AF1B5C">
        <w:rPr>
          <w:rFonts w:eastAsiaTheme="minorHAnsi" w:cstheme="minorBidi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2369"/>
        <w:gridCol w:w="2316"/>
        <w:gridCol w:w="2861"/>
      </w:tblGrid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Введение. История нового времени.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- начала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dff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Провозглашение империи Наполеона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во Франции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5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Политические течения и партии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веке.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Марксизм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584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Франция, Великобритания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Социальные и национальные движения в странах Европы в первой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912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Великобритания в Викторианскую эпоху.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Франция в середине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ece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Италия в середине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Страны Центральной и Юго-Восточной Европы во второй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Соединенные Штаты Америки в середине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ХХ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Япония и Китай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6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Османская империя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Индия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Завершение колониального раздела мира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Научные открытия и технические изобретения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ХХ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Художественная культура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начала ХХ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fcea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Международные отношения, конфликты и войны в конце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ХХ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Обобщение. Историческое и культурное наследие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/8864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Введение. Российская империя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-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190996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Проекты либеральных реформ Александра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России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 начале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7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Отечественная война 1812 г. — важнейшее событие российской и мировой истории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ebe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19109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1912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Дворянская оппозиция самодержавию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191490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Восстание декабристов 14 декабря 1825 г.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191648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cec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Внешняя политика России во второй четверти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19223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Восточный вопрос во внешней политике России.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Крымская война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Сословная структура российского общества.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8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19261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Развитие науки и техники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192912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Народная культура. Культура повседневности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19278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Земская и городская реформы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19316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Военные реформы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193542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Многовекторность внешней политики империи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39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193862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«Народное самодержавие» Александра III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Сельское хозяйство и промышленность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cae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Индустриализация и урбанизация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Культура и быт народов России во второй половине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88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Наука и образование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Художественная культура второй половины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1942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Национальная политика самодержавия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0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1943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2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194500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Идейные течения и общественное движение второй половины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1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1946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2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1947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3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4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00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Россия в системе международных отношений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 начале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5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b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0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6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Избирательный закон 11 декабря 1905 г.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7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d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34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Серебряный век российской культуры.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8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f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5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Наш край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‒ начале ХХ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>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19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1954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6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Обобщение по теме «Российская империя в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XIX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— начале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века»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Библиотека ЦОК </w:t>
            </w:r>
            <w:hyperlink r:id="rId420"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https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://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m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edsoo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.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ru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/8</w:t>
              </w:r>
              <w:r w:rsidRPr="00AF1B5C">
                <w:rPr>
                  <w:rFonts w:eastAsiaTheme="minorHAnsi" w:cstheme="minorBidi"/>
                  <w:color w:val="0000FF"/>
                  <w:u w:val="single"/>
                  <w:lang w:val="en-US"/>
                </w:rPr>
                <w:t>a</w:t>
              </w:r>
              <w:r w:rsidRPr="00AF1B5C">
                <w:rPr>
                  <w:rFonts w:eastAsiaTheme="minorHAnsi" w:cstheme="minorBidi"/>
                  <w:color w:val="0000FF"/>
                  <w:u w:val="single"/>
                </w:rPr>
                <w:t>195608</w:t>
              </w:r>
            </w:hyperlink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Российская империя накануне революции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Февральская революция 1917 года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СССР и союзники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Распад СССР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Становление демократической 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Россия </w:t>
            </w:r>
            <w:proofErr w:type="gramStart"/>
            <w:r w:rsidRPr="00AF1B5C">
              <w:rPr>
                <w:rFonts w:eastAsiaTheme="minorHAnsi" w:cstheme="minorBidi"/>
                <w:color w:val="000000"/>
                <w:sz w:val="24"/>
              </w:rPr>
              <w:t>в начале</w:t>
            </w:r>
            <w:proofErr w:type="gramEnd"/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XXI</w:t>
            </w: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в.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1B5C" w:rsidRPr="00AF1B5C" w:rsidTr="00AF1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85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F1B5C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F1B5C" w:rsidRPr="00AF1B5C" w:rsidRDefault="00AF1B5C" w:rsidP="00AF1B5C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B5C" w:rsidRPr="00AF1B5C" w:rsidRDefault="00AF1B5C" w:rsidP="00AF1B5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en-US"/>
        </w:rPr>
        <w:sectPr w:rsidR="00AF1B5C" w:rsidRPr="00AF1B5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"/>
    <w:p w:rsidR="00AF1B5C" w:rsidRPr="00AF1B5C" w:rsidRDefault="00AF1B5C" w:rsidP="00AF1B5C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  <w:r w:rsidRPr="00AF1B5C">
        <w:rPr>
          <w:rFonts w:eastAsiaTheme="minorHAnsi" w:cstheme="minorBidi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1B5C" w:rsidRPr="00AF1B5C" w:rsidRDefault="00AF1B5C" w:rsidP="00AF1B5C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</w:rPr>
      </w:pPr>
      <w:r w:rsidRPr="00AF1B5C">
        <w:rPr>
          <w:rFonts w:eastAsiaTheme="minorHAnsi" w:cstheme="minorBidi"/>
          <w:b/>
          <w:color w:val="000000"/>
          <w:sz w:val="28"/>
        </w:rPr>
        <w:t>ОБЯЗАТЕЛЬНЫЕ УЧЕБНЫЕ МАТЕРИАЛЫ ДЛЯ УЧЕНИКА</w:t>
      </w:r>
    </w:p>
    <w:p w:rsidR="00AF1B5C" w:rsidRPr="00AF1B5C" w:rsidRDefault="00AF1B5C" w:rsidP="00AF1B5C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</w:rPr>
      </w:pPr>
      <w:proofErr w:type="gramStart"/>
      <w:r w:rsidRPr="00AF1B5C">
        <w:rPr>
          <w:rFonts w:eastAsiaTheme="minorHAnsi" w:cstheme="minorBidi"/>
          <w:color w:val="000000"/>
          <w:sz w:val="28"/>
        </w:rPr>
        <w:t xml:space="preserve">​‌• История России с древнейших времён до начала </w:t>
      </w:r>
      <w:r w:rsidRPr="00AF1B5C">
        <w:rPr>
          <w:rFonts w:eastAsiaTheme="minorHAnsi" w:cstheme="minorBidi"/>
          <w:color w:val="000000"/>
          <w:sz w:val="28"/>
          <w:lang w:val="en-US"/>
        </w:rPr>
        <w:t>XVI</w:t>
      </w:r>
      <w:r w:rsidRPr="00AF1B5C">
        <w:rPr>
          <w:rFonts w:eastAsiaTheme="minorHAnsi" w:cstheme="minorBidi"/>
          <w:color w:val="000000"/>
          <w:sz w:val="28"/>
        </w:rPr>
        <w:t xml:space="preserve"> века, 6 класс/ Данилевский И.Н., Андреев И.Л., Юрасов М.К. и другие, Акционерное общество «Издательство «Просвещение»</w:t>
      </w:r>
      <w:r w:rsidRPr="00AF1B5C">
        <w:rPr>
          <w:rFonts w:asciiTheme="minorHAnsi" w:eastAsiaTheme="minorHAnsi" w:hAnsiTheme="minorHAnsi" w:cstheme="minorBidi"/>
          <w:sz w:val="28"/>
        </w:rPr>
        <w:br/>
      </w:r>
      <w:r w:rsidRPr="00AF1B5C">
        <w:rPr>
          <w:rFonts w:eastAsiaTheme="minorHAnsi" w:cstheme="minorBidi"/>
          <w:color w:val="000000"/>
          <w:sz w:val="28"/>
        </w:rPr>
        <w:t xml:space="preserve"> • История России: конец </w:t>
      </w:r>
      <w:r w:rsidRPr="00AF1B5C">
        <w:rPr>
          <w:rFonts w:eastAsiaTheme="minorHAnsi" w:cstheme="minorBidi"/>
          <w:color w:val="000000"/>
          <w:sz w:val="28"/>
          <w:lang w:val="en-US"/>
        </w:rPr>
        <w:t>XVII</w:t>
      </w:r>
      <w:r w:rsidRPr="00AF1B5C">
        <w:rPr>
          <w:rFonts w:eastAsiaTheme="minorHAnsi" w:cstheme="minorBidi"/>
          <w:color w:val="000000"/>
          <w:sz w:val="28"/>
        </w:rPr>
        <w:t xml:space="preserve"> - </w:t>
      </w:r>
      <w:r w:rsidRPr="00AF1B5C">
        <w:rPr>
          <w:rFonts w:eastAsiaTheme="minorHAnsi" w:cstheme="minorBidi"/>
          <w:color w:val="000000"/>
          <w:sz w:val="28"/>
          <w:lang w:val="en-US"/>
        </w:rPr>
        <w:t>XVIII</w:t>
      </w:r>
      <w:r w:rsidRPr="00AF1B5C">
        <w:rPr>
          <w:rFonts w:eastAsiaTheme="minorHAnsi" w:cstheme="minorBidi"/>
          <w:color w:val="000000"/>
          <w:sz w:val="28"/>
        </w:rPr>
        <w:t xml:space="preserve"> века, 8 класс/ Андреев И.Л., Ляшенко Л.М., Амосова И.В. и другие, Акционерное общество «Издательство «Просвещение»</w:t>
      </w:r>
      <w:r w:rsidRPr="00AF1B5C">
        <w:rPr>
          <w:rFonts w:asciiTheme="minorHAnsi" w:eastAsiaTheme="minorHAnsi" w:hAnsiTheme="minorHAnsi" w:cstheme="minorBidi"/>
          <w:sz w:val="28"/>
        </w:rPr>
        <w:br/>
      </w:r>
      <w:r w:rsidRPr="00AF1B5C">
        <w:rPr>
          <w:rFonts w:eastAsiaTheme="minorHAnsi" w:cstheme="minorBidi"/>
          <w:color w:val="000000"/>
          <w:sz w:val="28"/>
        </w:rPr>
        <w:t xml:space="preserve"> • История России:</w:t>
      </w:r>
      <w:proofErr w:type="gramEnd"/>
      <w:r w:rsidRPr="00AF1B5C">
        <w:rPr>
          <w:rFonts w:eastAsiaTheme="minorHAnsi" w:cstheme="minorBidi"/>
          <w:color w:val="000000"/>
          <w:sz w:val="28"/>
        </w:rPr>
        <w:t xml:space="preserve"> </w:t>
      </w:r>
      <w:r w:rsidRPr="00AF1B5C">
        <w:rPr>
          <w:rFonts w:eastAsiaTheme="minorHAnsi" w:cstheme="minorBidi"/>
          <w:color w:val="000000"/>
          <w:sz w:val="28"/>
          <w:lang w:val="en-US"/>
        </w:rPr>
        <w:t>XIX</w:t>
      </w:r>
      <w:r w:rsidRPr="00AF1B5C">
        <w:rPr>
          <w:rFonts w:eastAsiaTheme="minorHAnsi" w:cstheme="minorBidi"/>
          <w:color w:val="000000"/>
          <w:sz w:val="28"/>
        </w:rPr>
        <w:t xml:space="preserve"> - начало </w:t>
      </w:r>
      <w:r w:rsidRPr="00AF1B5C">
        <w:rPr>
          <w:rFonts w:eastAsiaTheme="minorHAnsi" w:cstheme="minorBidi"/>
          <w:color w:val="000000"/>
          <w:sz w:val="28"/>
          <w:lang w:val="en-US"/>
        </w:rPr>
        <w:t>XX</w:t>
      </w:r>
      <w:r w:rsidRPr="00AF1B5C">
        <w:rPr>
          <w:rFonts w:eastAsiaTheme="minorHAnsi" w:cstheme="minorBidi"/>
          <w:color w:val="000000"/>
          <w:sz w:val="28"/>
        </w:rPr>
        <w:t xml:space="preserve"> века, 9 класс/ Ляшенко Л.М., Волобуев О.В., Симонова Е.В., Клоков В.А., Акционерное общество «Издательство «Просвещение»</w:t>
      </w:r>
      <w:r w:rsidRPr="00AF1B5C">
        <w:rPr>
          <w:rFonts w:asciiTheme="minorHAnsi" w:eastAsiaTheme="minorHAnsi" w:hAnsiTheme="minorHAnsi" w:cstheme="minorBidi"/>
          <w:sz w:val="28"/>
        </w:rPr>
        <w:br/>
      </w:r>
      <w:r w:rsidRPr="00AF1B5C">
        <w:rPr>
          <w:rFonts w:eastAsiaTheme="minorHAnsi" w:cstheme="minorBidi"/>
          <w:color w:val="000000"/>
          <w:sz w:val="28"/>
        </w:rPr>
        <w:t xml:space="preserve"> • История России: </w:t>
      </w:r>
      <w:r w:rsidRPr="00AF1B5C">
        <w:rPr>
          <w:rFonts w:eastAsiaTheme="minorHAnsi" w:cstheme="minorBidi"/>
          <w:color w:val="000000"/>
          <w:sz w:val="28"/>
          <w:lang w:val="en-US"/>
        </w:rPr>
        <w:t>XVI</w:t>
      </w:r>
      <w:r w:rsidRPr="00AF1B5C">
        <w:rPr>
          <w:rFonts w:eastAsiaTheme="minorHAnsi" w:cstheme="minorBidi"/>
          <w:color w:val="000000"/>
          <w:sz w:val="28"/>
        </w:rPr>
        <w:t xml:space="preserve"> - конец </w:t>
      </w:r>
      <w:r w:rsidRPr="00AF1B5C">
        <w:rPr>
          <w:rFonts w:eastAsiaTheme="minorHAnsi" w:cstheme="minorBidi"/>
          <w:color w:val="000000"/>
          <w:sz w:val="28"/>
          <w:lang w:val="en-US"/>
        </w:rPr>
        <w:t>XVII</w:t>
      </w:r>
      <w:r w:rsidRPr="00AF1B5C">
        <w:rPr>
          <w:rFonts w:eastAsiaTheme="minorHAnsi" w:cstheme="minorBidi"/>
          <w:color w:val="000000"/>
          <w:sz w:val="28"/>
        </w:rPr>
        <w:t xml:space="preserve"> века, 7 класс/ Андреев И.Л., Данилевский И.Н., Фёдоров И.Н. и другие, Акционерное общество «Издательство «Просвещение»</w:t>
      </w:r>
      <w:r w:rsidRPr="00AF1B5C">
        <w:rPr>
          <w:rFonts w:asciiTheme="minorHAnsi" w:eastAsiaTheme="minorHAnsi" w:hAnsiTheme="minorHAnsi" w:cstheme="minorBidi"/>
          <w:sz w:val="28"/>
        </w:rPr>
        <w:br/>
      </w:r>
      <w:r w:rsidRPr="00AF1B5C">
        <w:rPr>
          <w:rFonts w:eastAsiaTheme="minorHAnsi" w:cstheme="minorBidi"/>
          <w:color w:val="000000"/>
          <w:sz w:val="28"/>
        </w:rPr>
        <w:t xml:space="preserve"> • История. Всеобщая история. История Древнего мира</w:t>
      </w:r>
      <w:proofErr w:type="gramStart"/>
      <w:r w:rsidRPr="00AF1B5C">
        <w:rPr>
          <w:rFonts w:eastAsiaTheme="minorHAnsi" w:cstheme="minorBidi"/>
          <w:color w:val="000000"/>
          <w:sz w:val="28"/>
        </w:rPr>
        <w:t xml:space="preserve"> :</w:t>
      </w:r>
      <w:proofErr w:type="gramEnd"/>
      <w:r w:rsidRPr="00AF1B5C">
        <w:rPr>
          <w:rFonts w:eastAsiaTheme="minorHAnsi" w:cstheme="minorBidi"/>
          <w:color w:val="000000"/>
          <w:sz w:val="28"/>
        </w:rPr>
        <w:t xml:space="preserve">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AF1B5C">
        <w:rPr>
          <w:rFonts w:asciiTheme="minorHAnsi" w:eastAsiaTheme="minorHAnsi" w:hAnsiTheme="minorHAnsi" w:cstheme="minorBidi"/>
          <w:sz w:val="28"/>
        </w:rPr>
        <w:br/>
      </w:r>
      <w:r w:rsidRPr="00AF1B5C">
        <w:rPr>
          <w:rFonts w:eastAsiaTheme="minorHAnsi" w:cstheme="minorBidi"/>
          <w:color w:val="000000"/>
          <w:sz w:val="28"/>
        </w:rPr>
        <w:t xml:space="preserve"> • История. Всеобщая история. История Нового времени. Конец </w:t>
      </w:r>
      <w:r w:rsidRPr="00AF1B5C">
        <w:rPr>
          <w:rFonts w:eastAsiaTheme="minorHAnsi" w:cstheme="minorBidi"/>
          <w:color w:val="000000"/>
          <w:sz w:val="28"/>
          <w:lang w:val="en-US"/>
        </w:rPr>
        <w:t>XV</w:t>
      </w:r>
      <w:r w:rsidRPr="00AF1B5C">
        <w:rPr>
          <w:rFonts w:eastAsiaTheme="minorHAnsi" w:cstheme="minorBidi"/>
          <w:color w:val="000000"/>
          <w:sz w:val="28"/>
        </w:rPr>
        <w:t>—</w:t>
      </w:r>
      <w:r w:rsidRPr="00AF1B5C">
        <w:rPr>
          <w:rFonts w:eastAsiaTheme="minorHAnsi" w:cstheme="minorBidi"/>
          <w:color w:val="000000"/>
          <w:sz w:val="28"/>
          <w:lang w:val="en-US"/>
        </w:rPr>
        <w:t>XVII</w:t>
      </w:r>
      <w:r w:rsidRPr="00AF1B5C">
        <w:rPr>
          <w:rFonts w:eastAsiaTheme="minorHAnsi" w:cstheme="minorBidi"/>
          <w:color w:val="000000"/>
          <w:sz w:val="28"/>
        </w:rPr>
        <w:t xml:space="preserve"> век</w:t>
      </w:r>
      <w:proofErr w:type="gramStart"/>
      <w:r w:rsidRPr="00AF1B5C">
        <w:rPr>
          <w:rFonts w:eastAsiaTheme="minorHAnsi" w:cstheme="minorBidi"/>
          <w:color w:val="000000"/>
          <w:sz w:val="28"/>
        </w:rPr>
        <w:t xml:space="preserve"> :</w:t>
      </w:r>
      <w:proofErr w:type="gramEnd"/>
      <w:r w:rsidRPr="00AF1B5C">
        <w:rPr>
          <w:rFonts w:eastAsiaTheme="minorHAnsi" w:cstheme="minorBidi"/>
          <w:color w:val="000000"/>
          <w:sz w:val="28"/>
        </w:rPr>
        <w:t xml:space="preserve">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AF1B5C">
        <w:rPr>
          <w:rFonts w:asciiTheme="minorHAnsi" w:eastAsiaTheme="minorHAnsi" w:hAnsiTheme="minorHAnsi" w:cstheme="minorBidi"/>
          <w:sz w:val="28"/>
        </w:rPr>
        <w:br/>
      </w:r>
      <w:r w:rsidRPr="00AF1B5C">
        <w:rPr>
          <w:rFonts w:eastAsiaTheme="minorHAnsi" w:cstheme="minorBidi"/>
          <w:color w:val="000000"/>
          <w:sz w:val="28"/>
        </w:rPr>
        <w:t xml:space="preserve"> • История. Всеобщая история. История Нового времени. </w:t>
      </w:r>
      <w:r w:rsidRPr="00AF1B5C">
        <w:rPr>
          <w:rFonts w:eastAsiaTheme="minorHAnsi" w:cstheme="minorBidi"/>
          <w:color w:val="000000"/>
          <w:sz w:val="28"/>
          <w:lang w:val="en-US"/>
        </w:rPr>
        <w:t>XIX</w:t>
      </w:r>
      <w:r w:rsidRPr="00AF1B5C">
        <w:rPr>
          <w:rFonts w:eastAsiaTheme="minorHAnsi" w:cstheme="minorBidi"/>
          <w:color w:val="000000"/>
          <w:sz w:val="28"/>
        </w:rPr>
        <w:t xml:space="preserve">—начало </w:t>
      </w:r>
      <w:r w:rsidRPr="00AF1B5C">
        <w:rPr>
          <w:rFonts w:eastAsiaTheme="minorHAnsi" w:cstheme="minorBidi"/>
          <w:color w:val="000000"/>
          <w:sz w:val="28"/>
          <w:lang w:val="en-US"/>
        </w:rPr>
        <w:t>XX</w:t>
      </w:r>
      <w:r w:rsidRPr="00AF1B5C">
        <w:rPr>
          <w:rFonts w:eastAsiaTheme="minorHAnsi" w:cstheme="minorBidi"/>
          <w:color w:val="000000"/>
          <w:sz w:val="28"/>
        </w:rPr>
        <w:t xml:space="preserve"> </w:t>
      </w:r>
      <w:proofErr w:type="gramStart"/>
      <w:r w:rsidRPr="00AF1B5C">
        <w:rPr>
          <w:rFonts w:eastAsiaTheme="minorHAnsi" w:cstheme="minorBidi"/>
          <w:color w:val="000000"/>
          <w:sz w:val="28"/>
        </w:rPr>
        <w:lastRenderedPageBreak/>
        <w:t>века :</w:t>
      </w:r>
      <w:proofErr w:type="gramEnd"/>
      <w:r w:rsidRPr="00AF1B5C">
        <w:rPr>
          <w:rFonts w:eastAsiaTheme="minorHAnsi" w:cstheme="minorBidi"/>
          <w:color w:val="000000"/>
          <w:sz w:val="28"/>
        </w:rPr>
        <w:t xml:space="preserve">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AF1B5C">
        <w:rPr>
          <w:rFonts w:asciiTheme="minorHAnsi" w:eastAsiaTheme="minorHAnsi" w:hAnsiTheme="minorHAnsi" w:cstheme="minorBidi"/>
          <w:sz w:val="28"/>
        </w:rPr>
        <w:br/>
      </w:r>
      <w:bookmarkStart w:id="4" w:name="c6612d7c-6144-4cab-b55c-f60ef824c9f9"/>
      <w:r w:rsidRPr="00AF1B5C">
        <w:rPr>
          <w:rFonts w:eastAsiaTheme="minorHAnsi" w:cstheme="minorBidi"/>
          <w:color w:val="000000"/>
          <w:sz w:val="28"/>
        </w:rPr>
        <w:t xml:space="preserve"> • История. Всеобщая история. История Средних веков</w:t>
      </w:r>
      <w:proofErr w:type="gramStart"/>
      <w:r w:rsidRPr="00AF1B5C">
        <w:rPr>
          <w:rFonts w:eastAsiaTheme="minorHAnsi" w:cstheme="minorBidi"/>
          <w:color w:val="000000"/>
          <w:sz w:val="28"/>
        </w:rPr>
        <w:t xml:space="preserve"> :</w:t>
      </w:r>
      <w:proofErr w:type="gramEnd"/>
      <w:r w:rsidRPr="00AF1B5C">
        <w:rPr>
          <w:rFonts w:eastAsiaTheme="minorHAnsi" w:cstheme="minorBidi"/>
          <w:color w:val="000000"/>
          <w:sz w:val="28"/>
        </w:rPr>
        <w:t xml:space="preserve"> 6-й класс : учебник, 6 класс/ Агибалова Е. В., Донской Г. М. ; под ред. Сванидзе А. А., Акционерное общество «Издательство «Просвещение»</w:t>
      </w:r>
      <w:bookmarkEnd w:id="4"/>
      <w:r w:rsidRPr="00AF1B5C">
        <w:rPr>
          <w:rFonts w:eastAsiaTheme="minorHAnsi" w:cstheme="minorBidi"/>
          <w:color w:val="000000"/>
          <w:sz w:val="28"/>
        </w:rPr>
        <w:t>‌​</w:t>
      </w:r>
    </w:p>
    <w:p w:rsidR="00AF1B5C" w:rsidRPr="00BD36ED" w:rsidRDefault="00AF1B5C" w:rsidP="00BD36ED">
      <w:pPr>
        <w:pStyle w:val="a3"/>
        <w:spacing w:line="276" w:lineRule="auto"/>
        <w:ind w:right="138"/>
      </w:pPr>
    </w:p>
    <w:p w:rsidR="00E02330" w:rsidRPr="00BD36ED" w:rsidRDefault="00E02330">
      <w:pPr>
        <w:rPr>
          <w:sz w:val="28"/>
          <w:szCs w:val="28"/>
        </w:rPr>
      </w:pPr>
    </w:p>
    <w:sectPr w:rsidR="00E02330" w:rsidRPr="00BD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auto"/>
        <w:spacing w:val="-1"/>
        <w:sz w:val="26"/>
        <w:szCs w:val="26"/>
      </w:rPr>
    </w:lvl>
  </w:abstractNum>
  <w:abstractNum w:abstractNumId="2">
    <w:nsid w:val="00000005"/>
    <w:multiLevelType w:val="singleLevel"/>
    <w:tmpl w:val="00000005"/>
    <w:name w:val="WW8Num4"/>
    <w:lvl w:ilvl="0">
      <w:numFmt w:val="bullet"/>
      <w:lvlText w:val="—"/>
      <w:lvlJc w:val="left"/>
      <w:pPr>
        <w:tabs>
          <w:tab w:val="num" w:pos="581"/>
        </w:tabs>
        <w:ind w:left="284" w:firstLine="0"/>
      </w:pPr>
      <w:rPr>
        <w:rFonts w:ascii="Times New Roman" w:hAnsi="Times New Roman" w:cs="Symbol"/>
        <w:sz w:val="20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</w:abstractNum>
  <w:abstractNum w:abstractNumId="7">
    <w:nsid w:val="010F3A17"/>
    <w:multiLevelType w:val="hybridMultilevel"/>
    <w:tmpl w:val="6C3A705E"/>
    <w:lvl w:ilvl="0" w:tplc="4F828EEA">
      <w:start w:val="1"/>
      <w:numFmt w:val="decimal"/>
      <w:lvlText w:val="%1)"/>
      <w:lvlJc w:val="left"/>
      <w:pPr>
        <w:ind w:left="544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E86A8A">
      <w:numFmt w:val="bullet"/>
      <w:lvlText w:val="•"/>
      <w:lvlJc w:val="left"/>
      <w:pPr>
        <w:ind w:left="1490" w:hanging="332"/>
      </w:pPr>
      <w:rPr>
        <w:rFonts w:hint="default"/>
        <w:lang w:val="ru-RU" w:eastAsia="en-US" w:bidi="ar-SA"/>
      </w:rPr>
    </w:lvl>
    <w:lvl w:ilvl="2" w:tplc="885E02D6">
      <w:numFmt w:val="bullet"/>
      <w:lvlText w:val="•"/>
      <w:lvlJc w:val="left"/>
      <w:pPr>
        <w:ind w:left="2440" w:hanging="332"/>
      </w:pPr>
      <w:rPr>
        <w:rFonts w:hint="default"/>
        <w:lang w:val="ru-RU" w:eastAsia="en-US" w:bidi="ar-SA"/>
      </w:rPr>
    </w:lvl>
    <w:lvl w:ilvl="3" w:tplc="4C5E23AA">
      <w:numFmt w:val="bullet"/>
      <w:lvlText w:val="•"/>
      <w:lvlJc w:val="left"/>
      <w:pPr>
        <w:ind w:left="3391" w:hanging="332"/>
      </w:pPr>
      <w:rPr>
        <w:rFonts w:hint="default"/>
        <w:lang w:val="ru-RU" w:eastAsia="en-US" w:bidi="ar-SA"/>
      </w:rPr>
    </w:lvl>
    <w:lvl w:ilvl="4" w:tplc="A0EC2962">
      <w:numFmt w:val="bullet"/>
      <w:lvlText w:val="•"/>
      <w:lvlJc w:val="left"/>
      <w:pPr>
        <w:ind w:left="4341" w:hanging="332"/>
      </w:pPr>
      <w:rPr>
        <w:rFonts w:hint="default"/>
        <w:lang w:val="ru-RU" w:eastAsia="en-US" w:bidi="ar-SA"/>
      </w:rPr>
    </w:lvl>
    <w:lvl w:ilvl="5" w:tplc="D8CEE5B8">
      <w:numFmt w:val="bullet"/>
      <w:lvlText w:val="•"/>
      <w:lvlJc w:val="left"/>
      <w:pPr>
        <w:ind w:left="5292" w:hanging="332"/>
      </w:pPr>
      <w:rPr>
        <w:rFonts w:hint="default"/>
        <w:lang w:val="ru-RU" w:eastAsia="en-US" w:bidi="ar-SA"/>
      </w:rPr>
    </w:lvl>
    <w:lvl w:ilvl="6" w:tplc="857EB698">
      <w:numFmt w:val="bullet"/>
      <w:lvlText w:val="•"/>
      <w:lvlJc w:val="left"/>
      <w:pPr>
        <w:ind w:left="6242" w:hanging="332"/>
      </w:pPr>
      <w:rPr>
        <w:rFonts w:hint="default"/>
        <w:lang w:val="ru-RU" w:eastAsia="en-US" w:bidi="ar-SA"/>
      </w:rPr>
    </w:lvl>
    <w:lvl w:ilvl="7" w:tplc="85AED54A">
      <w:numFmt w:val="bullet"/>
      <w:lvlText w:val="•"/>
      <w:lvlJc w:val="left"/>
      <w:pPr>
        <w:ind w:left="7192" w:hanging="332"/>
      </w:pPr>
      <w:rPr>
        <w:rFonts w:hint="default"/>
        <w:lang w:val="ru-RU" w:eastAsia="en-US" w:bidi="ar-SA"/>
      </w:rPr>
    </w:lvl>
    <w:lvl w:ilvl="8" w:tplc="F7B0E408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</w:abstractNum>
  <w:abstractNum w:abstractNumId="8">
    <w:nsid w:val="1BB368A1"/>
    <w:multiLevelType w:val="hybridMultilevel"/>
    <w:tmpl w:val="58A0476C"/>
    <w:lvl w:ilvl="0" w:tplc="4AF4D7E6">
      <w:start w:val="1"/>
      <w:numFmt w:val="decimal"/>
      <w:lvlText w:val="%1)"/>
      <w:lvlJc w:val="left"/>
      <w:pPr>
        <w:ind w:left="544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8E21BA">
      <w:numFmt w:val="bullet"/>
      <w:lvlText w:val="•"/>
      <w:lvlJc w:val="left"/>
      <w:pPr>
        <w:ind w:left="1490" w:hanging="384"/>
      </w:pPr>
      <w:rPr>
        <w:rFonts w:hint="default"/>
        <w:lang w:val="ru-RU" w:eastAsia="en-US" w:bidi="ar-SA"/>
      </w:rPr>
    </w:lvl>
    <w:lvl w:ilvl="2" w:tplc="3B48AA78">
      <w:numFmt w:val="bullet"/>
      <w:lvlText w:val="•"/>
      <w:lvlJc w:val="left"/>
      <w:pPr>
        <w:ind w:left="2440" w:hanging="384"/>
      </w:pPr>
      <w:rPr>
        <w:rFonts w:hint="default"/>
        <w:lang w:val="ru-RU" w:eastAsia="en-US" w:bidi="ar-SA"/>
      </w:rPr>
    </w:lvl>
    <w:lvl w:ilvl="3" w:tplc="4E6288BE">
      <w:numFmt w:val="bullet"/>
      <w:lvlText w:val="•"/>
      <w:lvlJc w:val="left"/>
      <w:pPr>
        <w:ind w:left="3391" w:hanging="384"/>
      </w:pPr>
      <w:rPr>
        <w:rFonts w:hint="default"/>
        <w:lang w:val="ru-RU" w:eastAsia="en-US" w:bidi="ar-SA"/>
      </w:rPr>
    </w:lvl>
    <w:lvl w:ilvl="4" w:tplc="5C42ADCC">
      <w:numFmt w:val="bullet"/>
      <w:lvlText w:val="•"/>
      <w:lvlJc w:val="left"/>
      <w:pPr>
        <w:ind w:left="4341" w:hanging="384"/>
      </w:pPr>
      <w:rPr>
        <w:rFonts w:hint="default"/>
        <w:lang w:val="ru-RU" w:eastAsia="en-US" w:bidi="ar-SA"/>
      </w:rPr>
    </w:lvl>
    <w:lvl w:ilvl="5" w:tplc="15301F12">
      <w:numFmt w:val="bullet"/>
      <w:lvlText w:val="•"/>
      <w:lvlJc w:val="left"/>
      <w:pPr>
        <w:ind w:left="5292" w:hanging="384"/>
      </w:pPr>
      <w:rPr>
        <w:rFonts w:hint="default"/>
        <w:lang w:val="ru-RU" w:eastAsia="en-US" w:bidi="ar-SA"/>
      </w:rPr>
    </w:lvl>
    <w:lvl w:ilvl="6" w:tplc="582C0692">
      <w:numFmt w:val="bullet"/>
      <w:lvlText w:val="•"/>
      <w:lvlJc w:val="left"/>
      <w:pPr>
        <w:ind w:left="6242" w:hanging="384"/>
      </w:pPr>
      <w:rPr>
        <w:rFonts w:hint="default"/>
        <w:lang w:val="ru-RU" w:eastAsia="en-US" w:bidi="ar-SA"/>
      </w:rPr>
    </w:lvl>
    <w:lvl w:ilvl="7" w:tplc="743C9FDC">
      <w:numFmt w:val="bullet"/>
      <w:lvlText w:val="•"/>
      <w:lvlJc w:val="left"/>
      <w:pPr>
        <w:ind w:left="7192" w:hanging="384"/>
      </w:pPr>
      <w:rPr>
        <w:rFonts w:hint="default"/>
        <w:lang w:val="ru-RU" w:eastAsia="en-US" w:bidi="ar-SA"/>
      </w:rPr>
    </w:lvl>
    <w:lvl w:ilvl="8" w:tplc="430CB6A4">
      <w:numFmt w:val="bullet"/>
      <w:lvlText w:val="•"/>
      <w:lvlJc w:val="left"/>
      <w:pPr>
        <w:ind w:left="8143" w:hanging="384"/>
      </w:pPr>
      <w:rPr>
        <w:rFonts w:hint="default"/>
        <w:lang w:val="ru-RU" w:eastAsia="en-US" w:bidi="ar-SA"/>
      </w:rPr>
    </w:lvl>
  </w:abstractNum>
  <w:abstractNum w:abstractNumId="9">
    <w:nsid w:val="1BCE523B"/>
    <w:multiLevelType w:val="hybridMultilevel"/>
    <w:tmpl w:val="C850446E"/>
    <w:lvl w:ilvl="0" w:tplc="7C08BC8E">
      <w:start w:val="1"/>
      <w:numFmt w:val="decimal"/>
      <w:lvlText w:val="%1)"/>
      <w:lvlJc w:val="left"/>
      <w:pPr>
        <w:ind w:left="544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1A8F72">
      <w:numFmt w:val="bullet"/>
      <w:lvlText w:val="•"/>
      <w:lvlJc w:val="left"/>
      <w:pPr>
        <w:ind w:left="1490" w:hanging="389"/>
      </w:pPr>
      <w:rPr>
        <w:rFonts w:hint="default"/>
        <w:lang w:val="ru-RU" w:eastAsia="en-US" w:bidi="ar-SA"/>
      </w:rPr>
    </w:lvl>
    <w:lvl w:ilvl="2" w:tplc="B55ACFA8">
      <w:numFmt w:val="bullet"/>
      <w:lvlText w:val="•"/>
      <w:lvlJc w:val="left"/>
      <w:pPr>
        <w:ind w:left="2440" w:hanging="389"/>
      </w:pPr>
      <w:rPr>
        <w:rFonts w:hint="default"/>
        <w:lang w:val="ru-RU" w:eastAsia="en-US" w:bidi="ar-SA"/>
      </w:rPr>
    </w:lvl>
    <w:lvl w:ilvl="3" w:tplc="DD9AD656">
      <w:numFmt w:val="bullet"/>
      <w:lvlText w:val="•"/>
      <w:lvlJc w:val="left"/>
      <w:pPr>
        <w:ind w:left="3391" w:hanging="389"/>
      </w:pPr>
      <w:rPr>
        <w:rFonts w:hint="default"/>
        <w:lang w:val="ru-RU" w:eastAsia="en-US" w:bidi="ar-SA"/>
      </w:rPr>
    </w:lvl>
    <w:lvl w:ilvl="4" w:tplc="1FC2CDA4">
      <w:numFmt w:val="bullet"/>
      <w:lvlText w:val="•"/>
      <w:lvlJc w:val="left"/>
      <w:pPr>
        <w:ind w:left="4341" w:hanging="389"/>
      </w:pPr>
      <w:rPr>
        <w:rFonts w:hint="default"/>
        <w:lang w:val="ru-RU" w:eastAsia="en-US" w:bidi="ar-SA"/>
      </w:rPr>
    </w:lvl>
    <w:lvl w:ilvl="5" w:tplc="85EAC4E8">
      <w:numFmt w:val="bullet"/>
      <w:lvlText w:val="•"/>
      <w:lvlJc w:val="left"/>
      <w:pPr>
        <w:ind w:left="5292" w:hanging="389"/>
      </w:pPr>
      <w:rPr>
        <w:rFonts w:hint="default"/>
        <w:lang w:val="ru-RU" w:eastAsia="en-US" w:bidi="ar-SA"/>
      </w:rPr>
    </w:lvl>
    <w:lvl w:ilvl="6" w:tplc="6CDC9812">
      <w:numFmt w:val="bullet"/>
      <w:lvlText w:val="•"/>
      <w:lvlJc w:val="left"/>
      <w:pPr>
        <w:ind w:left="6242" w:hanging="389"/>
      </w:pPr>
      <w:rPr>
        <w:rFonts w:hint="default"/>
        <w:lang w:val="ru-RU" w:eastAsia="en-US" w:bidi="ar-SA"/>
      </w:rPr>
    </w:lvl>
    <w:lvl w:ilvl="7" w:tplc="53D8DDAC">
      <w:numFmt w:val="bullet"/>
      <w:lvlText w:val="•"/>
      <w:lvlJc w:val="left"/>
      <w:pPr>
        <w:ind w:left="7192" w:hanging="389"/>
      </w:pPr>
      <w:rPr>
        <w:rFonts w:hint="default"/>
        <w:lang w:val="ru-RU" w:eastAsia="en-US" w:bidi="ar-SA"/>
      </w:rPr>
    </w:lvl>
    <w:lvl w:ilvl="8" w:tplc="A91C25D6">
      <w:numFmt w:val="bullet"/>
      <w:lvlText w:val="•"/>
      <w:lvlJc w:val="left"/>
      <w:pPr>
        <w:ind w:left="8143" w:hanging="389"/>
      </w:pPr>
      <w:rPr>
        <w:rFonts w:hint="default"/>
        <w:lang w:val="ru-RU" w:eastAsia="en-US" w:bidi="ar-SA"/>
      </w:rPr>
    </w:lvl>
  </w:abstractNum>
  <w:abstractNum w:abstractNumId="10">
    <w:nsid w:val="712E3E79"/>
    <w:multiLevelType w:val="hybridMultilevel"/>
    <w:tmpl w:val="B1242B6E"/>
    <w:lvl w:ilvl="0" w:tplc="6C5C88B4">
      <w:start w:val="1"/>
      <w:numFmt w:val="decimal"/>
      <w:lvlText w:val="%1)"/>
      <w:lvlJc w:val="left"/>
      <w:pPr>
        <w:ind w:left="544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F270A2">
      <w:numFmt w:val="bullet"/>
      <w:lvlText w:val="•"/>
      <w:lvlJc w:val="left"/>
      <w:pPr>
        <w:ind w:left="1490" w:hanging="418"/>
      </w:pPr>
      <w:rPr>
        <w:rFonts w:hint="default"/>
        <w:lang w:val="ru-RU" w:eastAsia="en-US" w:bidi="ar-SA"/>
      </w:rPr>
    </w:lvl>
    <w:lvl w:ilvl="2" w:tplc="59D22C0E">
      <w:numFmt w:val="bullet"/>
      <w:lvlText w:val="•"/>
      <w:lvlJc w:val="left"/>
      <w:pPr>
        <w:ind w:left="2440" w:hanging="418"/>
      </w:pPr>
      <w:rPr>
        <w:rFonts w:hint="default"/>
        <w:lang w:val="ru-RU" w:eastAsia="en-US" w:bidi="ar-SA"/>
      </w:rPr>
    </w:lvl>
    <w:lvl w:ilvl="3" w:tplc="62BC41A2">
      <w:numFmt w:val="bullet"/>
      <w:lvlText w:val="•"/>
      <w:lvlJc w:val="left"/>
      <w:pPr>
        <w:ind w:left="3391" w:hanging="418"/>
      </w:pPr>
      <w:rPr>
        <w:rFonts w:hint="default"/>
        <w:lang w:val="ru-RU" w:eastAsia="en-US" w:bidi="ar-SA"/>
      </w:rPr>
    </w:lvl>
    <w:lvl w:ilvl="4" w:tplc="4C3C233A">
      <w:numFmt w:val="bullet"/>
      <w:lvlText w:val="•"/>
      <w:lvlJc w:val="left"/>
      <w:pPr>
        <w:ind w:left="4341" w:hanging="418"/>
      </w:pPr>
      <w:rPr>
        <w:rFonts w:hint="default"/>
        <w:lang w:val="ru-RU" w:eastAsia="en-US" w:bidi="ar-SA"/>
      </w:rPr>
    </w:lvl>
    <w:lvl w:ilvl="5" w:tplc="D65C0AD6">
      <w:numFmt w:val="bullet"/>
      <w:lvlText w:val="•"/>
      <w:lvlJc w:val="left"/>
      <w:pPr>
        <w:ind w:left="5292" w:hanging="418"/>
      </w:pPr>
      <w:rPr>
        <w:rFonts w:hint="default"/>
        <w:lang w:val="ru-RU" w:eastAsia="en-US" w:bidi="ar-SA"/>
      </w:rPr>
    </w:lvl>
    <w:lvl w:ilvl="6" w:tplc="248EC8B8">
      <w:numFmt w:val="bullet"/>
      <w:lvlText w:val="•"/>
      <w:lvlJc w:val="left"/>
      <w:pPr>
        <w:ind w:left="6242" w:hanging="418"/>
      </w:pPr>
      <w:rPr>
        <w:rFonts w:hint="default"/>
        <w:lang w:val="ru-RU" w:eastAsia="en-US" w:bidi="ar-SA"/>
      </w:rPr>
    </w:lvl>
    <w:lvl w:ilvl="7" w:tplc="E58CE4AA">
      <w:numFmt w:val="bullet"/>
      <w:lvlText w:val="•"/>
      <w:lvlJc w:val="left"/>
      <w:pPr>
        <w:ind w:left="7192" w:hanging="418"/>
      </w:pPr>
      <w:rPr>
        <w:rFonts w:hint="default"/>
        <w:lang w:val="ru-RU" w:eastAsia="en-US" w:bidi="ar-SA"/>
      </w:rPr>
    </w:lvl>
    <w:lvl w:ilvl="8" w:tplc="CC28C09E">
      <w:numFmt w:val="bullet"/>
      <w:lvlText w:val="•"/>
      <w:lvlJc w:val="left"/>
      <w:pPr>
        <w:ind w:left="8143" w:hanging="41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5F"/>
    <w:rsid w:val="00031793"/>
    <w:rsid w:val="004A485F"/>
    <w:rsid w:val="00535506"/>
    <w:rsid w:val="0061680A"/>
    <w:rsid w:val="00AF1B5C"/>
    <w:rsid w:val="00BD36ED"/>
    <w:rsid w:val="00E02330"/>
    <w:rsid w:val="00E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6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D36ED"/>
    <w:pPr>
      <w:ind w:left="125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36ED"/>
    <w:pPr>
      <w:ind w:left="1250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1B5C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1B5C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6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36E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D36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36ED"/>
    <w:pPr>
      <w:ind w:left="544" w:firstLine="70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36E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D36ED"/>
    <w:pPr>
      <w:ind w:left="544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D36ED"/>
  </w:style>
  <w:style w:type="character" w:customStyle="1" w:styleId="30">
    <w:name w:val="Заголовок 3 Знак"/>
    <w:basedOn w:val="a0"/>
    <w:link w:val="3"/>
    <w:uiPriority w:val="9"/>
    <w:rsid w:val="00AF1B5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F1B5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F1B5C"/>
  </w:style>
  <w:style w:type="paragraph" w:styleId="a6">
    <w:name w:val="header"/>
    <w:basedOn w:val="a"/>
    <w:link w:val="a7"/>
    <w:uiPriority w:val="99"/>
    <w:unhideWhenUsed/>
    <w:rsid w:val="00AF1B5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F1B5C"/>
    <w:rPr>
      <w:lang w:val="en-US"/>
    </w:rPr>
  </w:style>
  <w:style w:type="paragraph" w:styleId="a8">
    <w:name w:val="Normal Indent"/>
    <w:basedOn w:val="a"/>
    <w:uiPriority w:val="99"/>
    <w:unhideWhenUsed/>
    <w:rsid w:val="00AF1B5C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AF1B5C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9"/>
    <w:uiPriority w:val="11"/>
    <w:rsid w:val="00AF1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Title"/>
    <w:basedOn w:val="a"/>
    <w:next w:val="a"/>
    <w:link w:val="ac"/>
    <w:uiPriority w:val="10"/>
    <w:qFormat/>
    <w:rsid w:val="00AF1B5C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b"/>
    <w:uiPriority w:val="10"/>
    <w:rsid w:val="00AF1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d">
    <w:name w:val="Emphasis"/>
    <w:basedOn w:val="a0"/>
    <w:uiPriority w:val="20"/>
    <w:qFormat/>
    <w:rsid w:val="00AF1B5C"/>
    <w:rPr>
      <w:i/>
      <w:iCs/>
    </w:rPr>
  </w:style>
  <w:style w:type="character" w:styleId="ae">
    <w:name w:val="Hyperlink"/>
    <w:basedOn w:val="a0"/>
    <w:uiPriority w:val="99"/>
    <w:unhideWhenUsed/>
    <w:rsid w:val="00AF1B5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AF1B5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semiHidden/>
    <w:unhideWhenUsed/>
    <w:qFormat/>
    <w:rsid w:val="00AF1B5C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AF1B5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1B5C"/>
    <w:rPr>
      <w:rFonts w:ascii="Tahoma" w:hAnsi="Tahoma" w:cs="Tahoma"/>
      <w:sz w:val="16"/>
      <w:szCs w:val="16"/>
      <w:lang w:val="en-US"/>
    </w:rPr>
  </w:style>
  <w:style w:type="paragraph" w:customStyle="1" w:styleId="af3">
    <w:name w:val="Содержимое таблицы"/>
    <w:basedOn w:val="a"/>
    <w:rsid w:val="00AF1B5C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41">
    <w:name w:val="Основной текст4"/>
    <w:basedOn w:val="a"/>
    <w:rsid w:val="00AF1B5C"/>
    <w:pPr>
      <w:shd w:val="clear" w:color="auto" w:fill="FFFFFF"/>
      <w:autoSpaceDE/>
      <w:autoSpaceDN/>
      <w:spacing w:line="245" w:lineRule="exact"/>
      <w:ind w:hanging="2640"/>
    </w:pPr>
    <w:rPr>
      <w:rFonts w:ascii="Century Schoolbook" w:eastAsia="Century Schoolbook" w:hAnsi="Century Schoolbook" w:cs="Century Schoolbook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6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D36ED"/>
    <w:pPr>
      <w:ind w:left="125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36ED"/>
    <w:pPr>
      <w:ind w:left="1250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1B5C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1B5C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6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36E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D36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36ED"/>
    <w:pPr>
      <w:ind w:left="544" w:firstLine="70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36E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D36ED"/>
    <w:pPr>
      <w:ind w:left="544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D36ED"/>
  </w:style>
  <w:style w:type="character" w:customStyle="1" w:styleId="30">
    <w:name w:val="Заголовок 3 Знак"/>
    <w:basedOn w:val="a0"/>
    <w:link w:val="3"/>
    <w:uiPriority w:val="9"/>
    <w:rsid w:val="00AF1B5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F1B5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F1B5C"/>
  </w:style>
  <w:style w:type="paragraph" w:styleId="a6">
    <w:name w:val="header"/>
    <w:basedOn w:val="a"/>
    <w:link w:val="a7"/>
    <w:uiPriority w:val="99"/>
    <w:unhideWhenUsed/>
    <w:rsid w:val="00AF1B5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F1B5C"/>
    <w:rPr>
      <w:lang w:val="en-US"/>
    </w:rPr>
  </w:style>
  <w:style w:type="paragraph" w:styleId="a8">
    <w:name w:val="Normal Indent"/>
    <w:basedOn w:val="a"/>
    <w:uiPriority w:val="99"/>
    <w:unhideWhenUsed/>
    <w:rsid w:val="00AF1B5C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AF1B5C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9"/>
    <w:uiPriority w:val="11"/>
    <w:rsid w:val="00AF1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Title"/>
    <w:basedOn w:val="a"/>
    <w:next w:val="a"/>
    <w:link w:val="ac"/>
    <w:uiPriority w:val="10"/>
    <w:qFormat/>
    <w:rsid w:val="00AF1B5C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b"/>
    <w:uiPriority w:val="10"/>
    <w:rsid w:val="00AF1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d">
    <w:name w:val="Emphasis"/>
    <w:basedOn w:val="a0"/>
    <w:uiPriority w:val="20"/>
    <w:qFormat/>
    <w:rsid w:val="00AF1B5C"/>
    <w:rPr>
      <w:i/>
      <w:iCs/>
    </w:rPr>
  </w:style>
  <w:style w:type="character" w:styleId="ae">
    <w:name w:val="Hyperlink"/>
    <w:basedOn w:val="a0"/>
    <w:uiPriority w:val="99"/>
    <w:unhideWhenUsed/>
    <w:rsid w:val="00AF1B5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AF1B5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semiHidden/>
    <w:unhideWhenUsed/>
    <w:qFormat/>
    <w:rsid w:val="00AF1B5C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AF1B5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1B5C"/>
    <w:rPr>
      <w:rFonts w:ascii="Tahoma" w:hAnsi="Tahoma" w:cs="Tahoma"/>
      <w:sz w:val="16"/>
      <w:szCs w:val="16"/>
      <w:lang w:val="en-US"/>
    </w:rPr>
  </w:style>
  <w:style w:type="paragraph" w:customStyle="1" w:styleId="af3">
    <w:name w:val="Содержимое таблицы"/>
    <w:basedOn w:val="a"/>
    <w:rsid w:val="00AF1B5C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41">
    <w:name w:val="Основной текст4"/>
    <w:basedOn w:val="a"/>
    <w:rsid w:val="00AF1B5C"/>
    <w:pPr>
      <w:shd w:val="clear" w:color="auto" w:fill="FFFFFF"/>
      <w:autoSpaceDE/>
      <w:autoSpaceDN/>
      <w:spacing w:line="245" w:lineRule="exact"/>
      <w:ind w:hanging="2640"/>
    </w:pPr>
    <w:rPr>
      <w:rFonts w:ascii="Century Schoolbook" w:eastAsia="Century Schoolbook" w:hAnsi="Century Schoolbook" w:cs="Century Schoolbook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af8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c2a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92c" TargetMode="External"/><Relationship Id="rId226" Type="http://schemas.openxmlformats.org/officeDocument/2006/relationships/hyperlink" Target="https://m.edsoo.ru/8a185154" TargetMode="External"/><Relationship Id="rId268" Type="http://schemas.openxmlformats.org/officeDocument/2006/relationships/hyperlink" Target="https://m.edsoo.ru/8a1873fa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e32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872" TargetMode="External"/><Relationship Id="rId237" Type="http://schemas.openxmlformats.org/officeDocument/2006/relationships/hyperlink" Target="https://m.edsoo.ru/8864ae16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8f7a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ce2c" TargetMode="External"/><Relationship Id="rId139" Type="http://schemas.openxmlformats.org/officeDocument/2006/relationships/hyperlink" Target="https://m.edsoo.ru/8640c002" TargetMode="External"/><Relationship Id="rId290" Type="http://schemas.openxmlformats.org/officeDocument/2006/relationships/hyperlink" Target="https://m.edsoo.ru/8a18a7b2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0f4" TargetMode="External"/><Relationship Id="rId171" Type="http://schemas.openxmlformats.org/officeDocument/2006/relationships/hyperlink" Target="https://m.edsoo.ru/88648a44" TargetMode="External"/><Relationship Id="rId192" Type="http://schemas.openxmlformats.org/officeDocument/2006/relationships/hyperlink" Target="https://m.edsoo.ru/8a17fad8" TargetMode="External"/><Relationship Id="rId206" Type="http://schemas.openxmlformats.org/officeDocument/2006/relationships/hyperlink" Target="https://m.edsoo.ru/8a181d1a" TargetMode="External"/><Relationship Id="rId227" Type="http://schemas.openxmlformats.org/officeDocument/2006/relationships/hyperlink" Target="https://m.edsoo.ru/88649f5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864bd8e" TargetMode="External"/><Relationship Id="rId269" Type="http://schemas.openxmlformats.org/officeDocument/2006/relationships/hyperlink" Target="https://m.edsoo.ru/8a187878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540" TargetMode="External"/><Relationship Id="rId129" Type="http://schemas.openxmlformats.org/officeDocument/2006/relationships/hyperlink" Target="https://m.edsoo.ru/8640afcc" TargetMode="External"/><Relationship Id="rId280" Type="http://schemas.openxmlformats.org/officeDocument/2006/relationships/hyperlink" Target="https://m.edsoo.ru/8a189132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8f2a" TargetMode="External"/><Relationship Id="rId140" Type="http://schemas.openxmlformats.org/officeDocument/2006/relationships/hyperlink" Target="https://m.edsoo.ru/8640c1c4" TargetMode="External"/><Relationship Id="rId161" Type="http://schemas.openxmlformats.org/officeDocument/2006/relationships/hyperlink" Target="https://m.edsoo.ru/88647e78" TargetMode="External"/><Relationship Id="rId182" Type="http://schemas.openxmlformats.org/officeDocument/2006/relationships/hyperlink" Target="https://m.edsoo.ru/88649a5c" TargetMode="External"/><Relationship Id="rId217" Type="http://schemas.openxmlformats.org/officeDocument/2006/relationships/hyperlink" Target="https://m.edsoo.ru/8a1837d2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8864af38" TargetMode="External"/><Relationship Id="rId259" Type="http://schemas.openxmlformats.org/officeDocument/2006/relationships/hyperlink" Target="https://m.edsoo.ru/8a186356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07a" TargetMode="External"/><Relationship Id="rId270" Type="http://schemas.openxmlformats.org/officeDocument/2006/relationships/hyperlink" Target="https://m.edsoo.ru/8a187a6c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1ca" TargetMode="External"/><Relationship Id="rId151" Type="http://schemas.openxmlformats.org/officeDocument/2006/relationships/hyperlink" Target="https://m.edsoo.ru/886472a2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b5c" TargetMode="External"/><Relationship Id="rId193" Type="http://schemas.openxmlformats.org/officeDocument/2006/relationships/hyperlink" Target="https://m.edsoo.ru/8a17ff2e" TargetMode="External"/><Relationship Id="rId207" Type="http://schemas.openxmlformats.org/officeDocument/2006/relationships/hyperlink" Target="https://m.edsoo.ru/8a1821b6" TargetMode="External"/><Relationship Id="rId228" Type="http://schemas.openxmlformats.org/officeDocument/2006/relationships/hyperlink" Target="https://m.edsoo.ru/8864a1a0" TargetMode="External"/><Relationship Id="rId249" Type="http://schemas.openxmlformats.org/officeDocument/2006/relationships/hyperlink" Target="https://m.edsoo.ru/8864bf32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748" TargetMode="External"/><Relationship Id="rId260" Type="http://schemas.openxmlformats.org/officeDocument/2006/relationships/hyperlink" Target="https://m.edsoo.ru/8a1864dc" TargetMode="External"/><Relationship Id="rId281" Type="http://schemas.openxmlformats.org/officeDocument/2006/relationships/hyperlink" Target="https://m.edsoo.ru/8a189308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380" TargetMode="External"/><Relationship Id="rId120" Type="http://schemas.openxmlformats.org/officeDocument/2006/relationships/hyperlink" Target="https://m.edsoo.ru/863fd336" TargetMode="External"/><Relationship Id="rId141" Type="http://schemas.openxmlformats.org/officeDocument/2006/relationships/hyperlink" Target="https://m.edsoo.ru/886460aa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plus.1zavuch.ru/%23/document/99/608858008/XA00LVS2MC/" TargetMode="External"/><Relationship Id="rId162" Type="http://schemas.openxmlformats.org/officeDocument/2006/relationships/hyperlink" Target="https://m.edsoo.ru/88647fa4" TargetMode="External"/><Relationship Id="rId183" Type="http://schemas.openxmlformats.org/officeDocument/2006/relationships/hyperlink" Target="https://m.edsoo.ru/88649b92" TargetMode="External"/><Relationship Id="rId218" Type="http://schemas.openxmlformats.org/officeDocument/2006/relationships/hyperlink" Target="https://m.edsoo.ru/8a183994" TargetMode="External"/><Relationship Id="rId239" Type="http://schemas.openxmlformats.org/officeDocument/2006/relationships/hyperlink" Target="https://m.edsoo.ru/8864b050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2e4" TargetMode="External"/><Relationship Id="rId271" Type="http://schemas.openxmlformats.org/officeDocument/2006/relationships/hyperlink" Target="https://m.edsoo.ru/8a187e90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ac2" TargetMode="External"/><Relationship Id="rId131" Type="http://schemas.openxmlformats.org/officeDocument/2006/relationships/hyperlink" Target="https://m.edsoo.ru/8640b382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3ba" TargetMode="External"/><Relationship Id="rId173" Type="http://schemas.openxmlformats.org/officeDocument/2006/relationships/hyperlink" Target="https://m.edsoo.ru/88648c7e" TargetMode="External"/><Relationship Id="rId194" Type="http://schemas.openxmlformats.org/officeDocument/2006/relationships/hyperlink" Target="https://m.edsoo.ru/8a180140" TargetMode="External"/><Relationship Id="rId208" Type="http://schemas.openxmlformats.org/officeDocument/2006/relationships/hyperlink" Target="https://m.edsoo.ru/8a18230a" TargetMode="External"/><Relationship Id="rId229" Type="http://schemas.openxmlformats.org/officeDocument/2006/relationships/hyperlink" Target="https://m.edsoo.ru/8864a36c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37a" TargetMode="External"/><Relationship Id="rId261" Type="http://schemas.openxmlformats.org/officeDocument/2006/relationships/hyperlink" Target="https://m.edsoo.ru/8a18685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68ec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050" TargetMode="External"/><Relationship Id="rId282" Type="http://schemas.openxmlformats.org/officeDocument/2006/relationships/hyperlink" Target="https://m.edsoo.ru/8a1896f0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plus.1zavuch.ru/%23/document/99/1300339265/XA00M5U2N0/" TargetMode="External"/><Relationship Id="rId98" Type="http://schemas.openxmlformats.org/officeDocument/2006/relationships/hyperlink" Target="https://m.edsoo.ru/863f9740" TargetMode="External"/><Relationship Id="rId121" Type="http://schemas.openxmlformats.org/officeDocument/2006/relationships/hyperlink" Target="https://m.edsoo.ru/863fd5c0" TargetMode="External"/><Relationship Id="rId142" Type="http://schemas.openxmlformats.org/officeDocument/2006/relationships/hyperlink" Target="https://m.edsoo.ru/886465e6" TargetMode="External"/><Relationship Id="rId163" Type="http://schemas.openxmlformats.org/officeDocument/2006/relationships/hyperlink" Target="https://m.edsoo.ru/886480bc" TargetMode="External"/><Relationship Id="rId184" Type="http://schemas.openxmlformats.org/officeDocument/2006/relationships/hyperlink" Target="https://m.edsoo.ru/88649cd2" TargetMode="External"/><Relationship Id="rId219" Type="http://schemas.openxmlformats.org/officeDocument/2006/relationships/hyperlink" Target="https://m.edsoo.ru/8a183e76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4ca" TargetMode="External"/><Relationship Id="rId251" Type="http://schemas.openxmlformats.org/officeDocument/2006/relationships/hyperlink" Target="https://m.edsoo.ru/8a18546a" TargetMode="Externa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0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dd8" TargetMode="External"/><Relationship Id="rId132" Type="http://schemas.openxmlformats.org/officeDocument/2006/relationships/hyperlink" Target="https://m.edsoo.ru/8640b508" TargetMode="External"/><Relationship Id="rId153" Type="http://schemas.openxmlformats.org/officeDocument/2006/relationships/hyperlink" Target="https://m.edsoo.ru/886474dc" TargetMode="External"/><Relationship Id="rId174" Type="http://schemas.openxmlformats.org/officeDocument/2006/relationships/hyperlink" Target="https://m.edsoo.ru/88648e36" TargetMode="External"/><Relationship Id="rId195" Type="http://schemas.openxmlformats.org/officeDocument/2006/relationships/hyperlink" Target="https://m.edsoo.ru/8a18030c" TargetMode="External"/><Relationship Id="rId209" Type="http://schemas.openxmlformats.org/officeDocument/2006/relationships/hyperlink" Target="https://m.edsoo.ru/8a182436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02e" TargetMode="External"/><Relationship Id="rId241" Type="http://schemas.openxmlformats.org/officeDocument/2006/relationships/hyperlink" Target="https://m.edsoo.ru/8864b4c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9dc" TargetMode="External"/><Relationship Id="rId283" Type="http://schemas.openxmlformats.org/officeDocument/2006/relationships/hyperlink" Target="https://m.edsoo.ru/8a1898d0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9c68" TargetMode="External"/><Relationship Id="rId101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3fd836" TargetMode="External"/><Relationship Id="rId143" Type="http://schemas.openxmlformats.org/officeDocument/2006/relationships/hyperlink" Target="https://m.edsoo.ru/886469b0" TargetMode="External"/><Relationship Id="rId164" Type="http://schemas.openxmlformats.org/officeDocument/2006/relationships/hyperlink" Target="https://m.edsoo.ru/886481d4" TargetMode="External"/><Relationship Id="rId185" Type="http://schemas.openxmlformats.org/officeDocument/2006/relationships/hyperlink" Target="https://m.edsoo.ru/8a17efa2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56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5e2" TargetMode="External"/><Relationship Id="rId252" Type="http://schemas.openxmlformats.org/officeDocument/2006/relationships/hyperlink" Target="https://m.edsoo.ru/8a1855e6" TargetMode="External"/><Relationship Id="rId273" Type="http://schemas.openxmlformats.org/officeDocument/2006/relationships/hyperlink" Target="https://m.edsoo.ru/8a18821e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bfcc" TargetMode="External"/><Relationship Id="rId133" Type="http://schemas.openxmlformats.org/officeDocument/2006/relationships/hyperlink" Target="https://m.edsoo.ru/8640b67a" TargetMode="External"/><Relationship Id="rId154" Type="http://schemas.openxmlformats.org/officeDocument/2006/relationships/hyperlink" Target="https://m.edsoo.ru/88647608" TargetMode="External"/><Relationship Id="rId175" Type="http://schemas.openxmlformats.org/officeDocument/2006/relationships/hyperlink" Target="https://m.edsoo.ru/88648f62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4f6" TargetMode="External"/><Relationship Id="rId200" Type="http://schemas.openxmlformats.org/officeDocument/2006/relationships/hyperlink" Target="https://m.edsoo.ru/8a180e06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1c8" TargetMode="External"/><Relationship Id="rId242" Type="http://schemas.openxmlformats.org/officeDocument/2006/relationships/hyperlink" Target="https://m.edsoo.ru/8864b5e6" TargetMode="External"/><Relationship Id="rId263" Type="http://schemas.openxmlformats.org/officeDocument/2006/relationships/hyperlink" Target="https://m.edsoo.ru/8a186b6c" TargetMode="External"/><Relationship Id="rId284" Type="http://schemas.openxmlformats.org/officeDocument/2006/relationships/hyperlink" Target="https://m.edsoo.ru/8a189a88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6ea" TargetMode="External"/><Relationship Id="rId123" Type="http://schemas.openxmlformats.org/officeDocument/2006/relationships/hyperlink" Target="https://m.edsoo.ru/8640a31a" TargetMode="External"/><Relationship Id="rId144" Type="http://schemas.openxmlformats.org/officeDocument/2006/relationships/hyperlink" Target="https://m.edsoo.ru/88646848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2ec" TargetMode="External"/><Relationship Id="rId186" Type="http://schemas.openxmlformats.org/officeDocument/2006/relationships/hyperlink" Target="https://m.edsoo.ru/8a17f31c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2954" TargetMode="External"/><Relationship Id="rId232" Type="http://schemas.openxmlformats.org/officeDocument/2006/relationships/hyperlink" Target="https://m.edsoo.ru/8864a786" TargetMode="External"/><Relationship Id="rId253" Type="http://schemas.openxmlformats.org/officeDocument/2006/relationships/hyperlink" Target="https://m.edsoo.ru/8a185780" TargetMode="External"/><Relationship Id="rId274" Type="http://schemas.openxmlformats.org/officeDocument/2006/relationships/hyperlink" Target="https://m.edsoo.ru/8a1883ea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26a" TargetMode="External"/><Relationship Id="rId134" Type="http://schemas.openxmlformats.org/officeDocument/2006/relationships/hyperlink" Target="https://m.edsoo.ru/8640b7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716" TargetMode="External"/><Relationship Id="rId176" Type="http://schemas.openxmlformats.org/officeDocument/2006/relationships/hyperlink" Target="https://m.edsoo.ru/88649070" TargetMode="External"/><Relationship Id="rId197" Type="http://schemas.openxmlformats.org/officeDocument/2006/relationships/hyperlink" Target="https://m.edsoo.ru/8a1806a4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0fd2" TargetMode="External"/><Relationship Id="rId222" Type="http://schemas.openxmlformats.org/officeDocument/2006/relationships/hyperlink" Target="https://m.edsoo.ru/8a184358" TargetMode="External"/><Relationship Id="rId243" Type="http://schemas.openxmlformats.org/officeDocument/2006/relationships/hyperlink" Target="https://m.edsoo.ru/8864b6f4" TargetMode="External"/><Relationship Id="rId264" Type="http://schemas.openxmlformats.org/officeDocument/2006/relationships/hyperlink" Target="https://m.edsoo.ru/8a186d1a" TargetMode="External"/><Relationship Id="rId285" Type="http://schemas.openxmlformats.org/officeDocument/2006/relationships/hyperlink" Target="https://m.edsoo.ru/8a189dd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a50" TargetMode="External"/><Relationship Id="rId124" Type="http://schemas.openxmlformats.org/officeDocument/2006/relationships/hyperlink" Target="https://m.edsoo.ru/8640a770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adc" TargetMode="External"/><Relationship Id="rId166" Type="http://schemas.openxmlformats.org/officeDocument/2006/relationships/hyperlink" Target="https://m.edsoo.ru/8864840e" TargetMode="External"/><Relationship Id="rId187" Type="http://schemas.openxmlformats.org/officeDocument/2006/relationships/hyperlink" Target="https://m.edsoo.ru/8a17f448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c92" TargetMode="External"/><Relationship Id="rId233" Type="http://schemas.openxmlformats.org/officeDocument/2006/relationships/hyperlink" Target="https://m.edsoo.ru/8864a8da" TargetMode="External"/><Relationship Id="rId254" Type="http://schemas.openxmlformats.org/officeDocument/2006/relationships/hyperlink" Target="https://m.edsoo.ru/8a18590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4c2" TargetMode="External"/><Relationship Id="rId275" Type="http://schemas.openxmlformats.org/officeDocument/2006/relationships/hyperlink" Target="https://m.edsoo.ru/8a1885b6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990" TargetMode="External"/><Relationship Id="rId156" Type="http://schemas.openxmlformats.org/officeDocument/2006/relationships/hyperlink" Target="https://m.edsoo.ru/88647838" TargetMode="External"/><Relationship Id="rId177" Type="http://schemas.openxmlformats.org/officeDocument/2006/relationships/hyperlink" Target="https://m.edsoo.ru/8864919c" TargetMode="External"/><Relationship Id="rId198" Type="http://schemas.openxmlformats.org/officeDocument/2006/relationships/hyperlink" Target="https://m.edsoo.ru/8a180848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194" TargetMode="External"/><Relationship Id="rId223" Type="http://schemas.openxmlformats.org/officeDocument/2006/relationships/hyperlink" Target="https://m.edsoo.ru/8a1844de" TargetMode="External"/><Relationship Id="rId244" Type="http://schemas.openxmlformats.org/officeDocument/2006/relationships/hyperlink" Target="https://m.edsoo.ru/8864b80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6eb4" TargetMode="External"/><Relationship Id="rId286" Type="http://schemas.openxmlformats.org/officeDocument/2006/relationships/hyperlink" Target="https://m.edsoo.ru/8a189c2c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bea" TargetMode="External"/><Relationship Id="rId125" Type="http://schemas.openxmlformats.org/officeDocument/2006/relationships/hyperlink" Target="https://m.edsoo.ru/8640a91e" TargetMode="External"/><Relationship Id="rId146" Type="http://schemas.openxmlformats.org/officeDocument/2006/relationships/hyperlink" Target="https://m.edsoo.ru/88646c1c" TargetMode="External"/><Relationship Id="rId167" Type="http://schemas.openxmlformats.org/officeDocument/2006/relationships/hyperlink" Target="https://m.edsoo.ru/886485bc" TargetMode="External"/><Relationship Id="rId188" Type="http://schemas.openxmlformats.org/officeDocument/2006/relationships/hyperlink" Target="https://m.edsoo.ru/8a17f560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8a34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2e5e" TargetMode="External"/><Relationship Id="rId234" Type="http://schemas.openxmlformats.org/officeDocument/2006/relationships/hyperlink" Target="https://m.edsoo.ru/8864aa24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5d34" TargetMode="External"/><Relationship Id="rId276" Type="http://schemas.openxmlformats.org/officeDocument/2006/relationships/hyperlink" Target="https://m.edsoo.ru/8a188a70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6ca" TargetMode="External"/><Relationship Id="rId136" Type="http://schemas.openxmlformats.org/officeDocument/2006/relationships/hyperlink" Target="https://m.edsoo.ru/8640bb16" TargetMode="External"/><Relationship Id="rId157" Type="http://schemas.openxmlformats.org/officeDocument/2006/relationships/hyperlink" Target="https://m.edsoo.ru/8864795a" TargetMode="External"/><Relationship Id="rId178" Type="http://schemas.openxmlformats.org/officeDocument/2006/relationships/hyperlink" Target="https://m.edsoo.ru/886492be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8a180c26" TargetMode="External"/><Relationship Id="rId203" Type="http://schemas.openxmlformats.org/officeDocument/2006/relationships/hyperlink" Target="https://m.edsoo.ru/8a18134c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66e" TargetMode="External"/><Relationship Id="rId245" Type="http://schemas.openxmlformats.org/officeDocument/2006/relationships/hyperlink" Target="https://m.edsoo.ru/8864b924" TargetMode="External"/><Relationship Id="rId266" Type="http://schemas.openxmlformats.org/officeDocument/2006/relationships/hyperlink" Target="https://m.edsoo.ru/8a187076" TargetMode="External"/><Relationship Id="rId287" Type="http://schemas.openxmlformats.org/officeDocument/2006/relationships/hyperlink" Target="https://m.edsoo.ru/8a189f92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adfc" TargetMode="External"/><Relationship Id="rId126" Type="http://schemas.openxmlformats.org/officeDocument/2006/relationships/hyperlink" Target="https://m.edsoo.ru/8640aae0" TargetMode="External"/><Relationship Id="rId147" Type="http://schemas.openxmlformats.org/officeDocument/2006/relationships/hyperlink" Target="https://m.edsoo.ru/88646d5c" TargetMode="External"/><Relationship Id="rId168" Type="http://schemas.openxmlformats.org/officeDocument/2006/relationships/hyperlink" Target="https://m.edsoo.ru/886486e8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66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002" TargetMode="External"/><Relationship Id="rId235" Type="http://schemas.openxmlformats.org/officeDocument/2006/relationships/hyperlink" Target="https://m.edsoo.ru/8864ab78" TargetMode="External"/><Relationship Id="rId256" Type="http://schemas.openxmlformats.org/officeDocument/2006/relationships/hyperlink" Target="https://m.edsoo.ru/8a185eba" TargetMode="External"/><Relationship Id="rId277" Type="http://schemas.openxmlformats.org/officeDocument/2006/relationships/hyperlink" Target="https://m.edsoo.ru/8a188c50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c8dc" TargetMode="External"/><Relationship Id="rId137" Type="http://schemas.openxmlformats.org/officeDocument/2006/relationships/hyperlink" Target="https://m.edsoo.ru/8640bcf6" TargetMode="External"/><Relationship Id="rId158" Type="http://schemas.openxmlformats.org/officeDocument/2006/relationships/hyperlink" Target="https://m.edsoo.ru/88647a86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3d6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790" TargetMode="External"/><Relationship Id="rId204" Type="http://schemas.openxmlformats.org/officeDocument/2006/relationships/hyperlink" Target="https://m.edsoo.ru/8a181518" TargetMode="External"/><Relationship Id="rId225" Type="http://schemas.openxmlformats.org/officeDocument/2006/relationships/hyperlink" Target="https://m.edsoo.ru/8a184dda" TargetMode="External"/><Relationship Id="rId246" Type="http://schemas.openxmlformats.org/officeDocument/2006/relationships/hyperlink" Target="https://m.edsoo.ru/8864ba46" TargetMode="External"/><Relationship Id="rId267" Type="http://schemas.openxmlformats.org/officeDocument/2006/relationships/hyperlink" Target="https://m.edsoo.ru/8a187242" TargetMode="External"/><Relationship Id="rId288" Type="http://schemas.openxmlformats.org/officeDocument/2006/relationships/hyperlink" Target="https://m.edsoo.ru/8a18a41a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130" TargetMode="External"/><Relationship Id="rId127" Type="http://schemas.openxmlformats.org/officeDocument/2006/relationships/hyperlink" Target="https://m.edsoo.ru/8640ac84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c44" TargetMode="External"/><Relationship Id="rId148" Type="http://schemas.openxmlformats.org/officeDocument/2006/relationships/hyperlink" Target="https://m.edsoo.ru/88646e7e" TargetMode="External"/><Relationship Id="rId169" Type="http://schemas.openxmlformats.org/officeDocument/2006/relationships/hyperlink" Target="https://m.edsoo.ru/8864880a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4f8" TargetMode="External"/><Relationship Id="rId215" Type="http://schemas.openxmlformats.org/officeDocument/2006/relationships/hyperlink" Target="https://m.edsoo.ru/8a1831d8" TargetMode="External"/><Relationship Id="rId236" Type="http://schemas.openxmlformats.org/officeDocument/2006/relationships/hyperlink" Target="https://m.edsoo.ru/8864acea" TargetMode="External"/><Relationship Id="rId257" Type="http://schemas.openxmlformats.org/officeDocument/2006/relationships/hyperlink" Target="https://m.edsoo.ru/8a18602c" TargetMode="External"/><Relationship Id="rId278" Type="http://schemas.openxmlformats.org/officeDocument/2006/relationships/hyperlink" Target="https://m.edsoo.ru/8a188e08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4a6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be72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916" TargetMode="External"/><Relationship Id="rId205" Type="http://schemas.openxmlformats.org/officeDocument/2006/relationships/hyperlink" Target="https://m.edsoo.ru/8a1816e4" TargetMode="External"/><Relationship Id="rId247" Type="http://schemas.openxmlformats.org/officeDocument/2006/relationships/hyperlink" Target="https://m.edsoo.ru/8864bb86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324" TargetMode="External"/><Relationship Id="rId289" Type="http://schemas.openxmlformats.org/officeDocument/2006/relationships/hyperlink" Target="https://m.edsoo.ru/8a18a604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6fa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8d54" TargetMode="External"/><Relationship Id="rId160" Type="http://schemas.openxmlformats.org/officeDocument/2006/relationships/hyperlink" Target="https://m.edsoo.ru/88647d4c" TargetMode="External"/><Relationship Id="rId216" Type="http://schemas.openxmlformats.org/officeDocument/2006/relationships/hyperlink" Target="https://m.edsoo.ru/8a1835b6" TargetMode="External"/><Relationship Id="rId258" Type="http://schemas.openxmlformats.org/officeDocument/2006/relationships/hyperlink" Target="https://m.edsoo.ru/8a1861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121</Pages>
  <Words>26662</Words>
  <Characters>151974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2023-09-20T06:32:00Z</cp:lastPrinted>
  <dcterms:created xsi:type="dcterms:W3CDTF">2023-09-19T10:15:00Z</dcterms:created>
  <dcterms:modified xsi:type="dcterms:W3CDTF">2025-10-27T07:46:00Z</dcterms:modified>
</cp:coreProperties>
</file>